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915ECC" w14:textId="77777777" w:rsidR="001765C6" w:rsidRDefault="001765C6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</w:p>
    <w:p w14:paraId="6BEE7A58" w14:textId="77777777" w:rsidR="001765C6" w:rsidRDefault="001765C6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</w:p>
    <w:p w14:paraId="36D871B0" w14:textId="77777777" w:rsidR="001765C6" w:rsidRDefault="001765C6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</w:p>
    <w:p w14:paraId="288E402F" w14:textId="77777777" w:rsidR="001765C6" w:rsidRDefault="001765C6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  <w:r>
        <w:rPr>
          <w:rFonts w:ascii="Verdana" w:hAnsi="Verdana" w:cs="Verdana"/>
          <w:b/>
          <w:color w:val="000000"/>
          <w:sz w:val="52"/>
          <w:szCs w:val="52"/>
        </w:rPr>
        <w:t>Kompolti Tehetséggondozó Program</w:t>
      </w:r>
    </w:p>
    <w:p w14:paraId="74411D58" w14:textId="77777777" w:rsidR="001765C6" w:rsidRDefault="001765C6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</w:p>
    <w:p w14:paraId="010FA3BF" w14:textId="47F7C49C" w:rsidR="001765C6" w:rsidRDefault="009C5DBC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  <w:r>
        <w:rPr>
          <w:rFonts w:ascii="Verdana" w:hAnsi="Verdana" w:cs="Verdana"/>
          <w:b/>
          <w:noProof/>
          <w:color w:val="000000"/>
          <w:sz w:val="48"/>
          <w:szCs w:val="48"/>
        </w:rPr>
        <w:drawing>
          <wp:inline distT="0" distB="0" distL="0" distR="0" wp14:anchorId="32403F9E" wp14:editId="5526AE41">
            <wp:extent cx="2781300" cy="15430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43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983B8" w14:textId="77777777" w:rsidR="0051131B" w:rsidRDefault="0051131B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</w:p>
    <w:p w14:paraId="180EFF91" w14:textId="4C82AC6A" w:rsidR="0051131B" w:rsidRDefault="007643F6">
      <w:pPr>
        <w:pStyle w:val="Szvegtrzs"/>
        <w:widowControl/>
        <w:spacing w:after="0" w:line="360" w:lineRule="auto"/>
        <w:jc w:val="center"/>
        <w:rPr>
          <w:rFonts w:ascii="Verdana" w:hAnsi="Verdana" w:cs="Verdana"/>
          <w:b/>
          <w:color w:val="000000"/>
          <w:sz w:val="48"/>
          <w:szCs w:val="48"/>
        </w:rPr>
      </w:pPr>
      <w:r>
        <w:rPr>
          <w:rFonts w:ascii="Verdana" w:hAnsi="Verdana" w:cs="Verdana"/>
          <w:b/>
          <w:color w:val="000000"/>
          <w:sz w:val="48"/>
          <w:szCs w:val="48"/>
        </w:rPr>
        <w:t>20</w:t>
      </w:r>
      <w:r w:rsidR="00D0611F">
        <w:rPr>
          <w:rFonts w:ascii="Verdana" w:hAnsi="Verdana" w:cs="Verdana"/>
          <w:b/>
          <w:color w:val="000000"/>
          <w:sz w:val="48"/>
          <w:szCs w:val="48"/>
        </w:rPr>
        <w:t>2</w:t>
      </w:r>
      <w:r w:rsidR="0063235F">
        <w:rPr>
          <w:rFonts w:ascii="Verdana" w:hAnsi="Verdana" w:cs="Verdana"/>
          <w:b/>
          <w:color w:val="000000"/>
          <w:sz w:val="48"/>
          <w:szCs w:val="48"/>
        </w:rPr>
        <w:t>3</w:t>
      </w:r>
      <w:r w:rsidR="0051131B">
        <w:rPr>
          <w:rFonts w:ascii="Verdana" w:hAnsi="Verdana" w:cs="Verdana"/>
          <w:b/>
          <w:color w:val="000000"/>
          <w:sz w:val="48"/>
          <w:szCs w:val="48"/>
        </w:rPr>
        <w:t>/</w:t>
      </w:r>
      <w:r>
        <w:rPr>
          <w:rFonts w:ascii="Verdana" w:hAnsi="Verdana" w:cs="Verdana"/>
          <w:b/>
          <w:color w:val="000000"/>
          <w:sz w:val="48"/>
          <w:szCs w:val="48"/>
        </w:rPr>
        <w:t>20</w:t>
      </w:r>
      <w:r w:rsidR="003E7F75">
        <w:rPr>
          <w:rFonts w:ascii="Verdana" w:hAnsi="Verdana" w:cs="Verdana"/>
          <w:b/>
          <w:color w:val="000000"/>
          <w:sz w:val="48"/>
          <w:szCs w:val="48"/>
        </w:rPr>
        <w:t>2</w:t>
      </w:r>
      <w:r w:rsidR="0063235F">
        <w:rPr>
          <w:rFonts w:ascii="Verdana" w:hAnsi="Verdana" w:cs="Verdana"/>
          <w:b/>
          <w:color w:val="000000"/>
          <w:sz w:val="48"/>
          <w:szCs w:val="48"/>
        </w:rPr>
        <w:t>4</w:t>
      </w:r>
      <w:r w:rsidR="0051131B">
        <w:rPr>
          <w:rFonts w:ascii="Verdana" w:hAnsi="Verdana" w:cs="Verdana"/>
          <w:b/>
          <w:color w:val="000000"/>
          <w:sz w:val="48"/>
          <w:szCs w:val="48"/>
        </w:rPr>
        <w:t>. tanév</w:t>
      </w:r>
    </w:p>
    <w:p w14:paraId="126F14D3" w14:textId="77777777" w:rsidR="0051131B" w:rsidRDefault="004C6302" w:rsidP="004B1D47">
      <w:pPr>
        <w:pStyle w:val="Szvegtrzs"/>
        <w:widowControl/>
        <w:spacing w:after="0" w:line="360" w:lineRule="auto"/>
        <w:ind w:left="360"/>
        <w:jc w:val="center"/>
        <w:rPr>
          <w:rFonts w:ascii="Verdana" w:hAnsi="Verdana" w:cs="Verdana"/>
          <w:b/>
          <w:color w:val="000000"/>
          <w:sz w:val="36"/>
          <w:szCs w:val="36"/>
        </w:rPr>
      </w:pPr>
      <w:r>
        <w:rPr>
          <w:rFonts w:ascii="Verdana" w:hAnsi="Verdana" w:cs="Verdana"/>
          <w:b/>
          <w:color w:val="000000"/>
          <w:sz w:val="36"/>
          <w:szCs w:val="36"/>
        </w:rPr>
        <w:t>I</w:t>
      </w:r>
      <w:r w:rsidR="004B1D47">
        <w:rPr>
          <w:rFonts w:ascii="Verdana" w:hAnsi="Verdana" w:cs="Verdana"/>
          <w:b/>
          <w:color w:val="000000"/>
          <w:sz w:val="36"/>
          <w:szCs w:val="36"/>
        </w:rPr>
        <w:t>.</w:t>
      </w:r>
      <w:r w:rsidR="0051131B">
        <w:rPr>
          <w:rFonts w:ascii="Verdana" w:hAnsi="Verdana" w:cs="Verdana"/>
          <w:b/>
          <w:color w:val="000000"/>
          <w:sz w:val="36"/>
          <w:szCs w:val="36"/>
        </w:rPr>
        <w:t xml:space="preserve"> félév</w:t>
      </w:r>
    </w:p>
    <w:p w14:paraId="4A7EB081" w14:textId="77777777" w:rsidR="001765C6" w:rsidRDefault="001765C6" w:rsidP="00C87B74">
      <w:pPr>
        <w:pStyle w:val="Szvegtrzs"/>
        <w:pageBreakBefore/>
        <w:widowControl/>
        <w:spacing w:after="0" w:line="36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  <w:sz w:val="36"/>
          <w:szCs w:val="36"/>
        </w:rPr>
        <w:lastRenderedPageBreak/>
        <w:t>Kompolti Tehetséggondozó Program</w:t>
      </w:r>
    </w:p>
    <w:p w14:paraId="79461422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TEHETSÉGGONDOZÓ PROGRAM CÉLJA</w:t>
      </w:r>
    </w:p>
    <w:p w14:paraId="107F634D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kompolti diákok tanulási lehetőségeinek bővítése, tehetséggondozás. Különösen fontos az, hogy azok diákok, akik tehetségük, tanulmányi eredményük, szorgalmuk révén kitűnnek társaik közül, azok az erkölcsi megbecsülésen túl, anyagi támogatásban is részesüljenek.</w:t>
      </w:r>
    </w:p>
    <w:p w14:paraId="021139B3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Az ösztöndíj, tanulmányi eredménye alapján segít egy felsőoktatásban, egy szakközépiskolában, egy gimnáziumban, egy szakiskolában, és </w:t>
      </w:r>
      <w:r w:rsidR="00566103">
        <w:rPr>
          <w:rFonts w:ascii="Verdana" w:hAnsi="Verdana" w:cs="Verdana"/>
          <w:color w:val="000000"/>
        </w:rPr>
        <w:t>három</w:t>
      </w:r>
      <w:r>
        <w:rPr>
          <w:rFonts w:ascii="Verdana" w:hAnsi="Verdana" w:cs="Verdana"/>
          <w:color w:val="000000"/>
        </w:rPr>
        <w:t xml:space="preserve"> általános iskola felső tagozatán tanuló diákot.</w:t>
      </w:r>
    </w:p>
    <w:p w14:paraId="69DF2865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311D9684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TEHETSÉGGONDOZÓ PROGRAMON IGÉNYELHETŐ TÁMOGATÁS</w:t>
      </w:r>
    </w:p>
    <w:p w14:paraId="57241F0B" w14:textId="77777777" w:rsidR="001765C6" w:rsidRDefault="001765C6">
      <w:pPr>
        <w:pStyle w:val="Szvegtrzs"/>
        <w:widowControl/>
        <w:numPr>
          <w:ilvl w:val="0"/>
          <w:numId w:val="2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felsőoktatásban tanuló havi </w:t>
      </w:r>
      <w:r w:rsidR="002F1ECE">
        <w:rPr>
          <w:rFonts w:ascii="Verdana" w:hAnsi="Verdana" w:cs="Verdana"/>
          <w:color w:val="000000"/>
        </w:rPr>
        <w:t>30</w:t>
      </w:r>
      <w:r w:rsidR="00960668">
        <w:rPr>
          <w:rFonts w:ascii="Verdana" w:hAnsi="Verdana" w:cs="Verdana"/>
          <w:color w:val="000000"/>
        </w:rPr>
        <w:t> </w:t>
      </w:r>
      <w:r>
        <w:rPr>
          <w:rFonts w:ascii="Verdana" w:hAnsi="Verdana" w:cs="Verdana"/>
          <w:color w:val="000000"/>
        </w:rPr>
        <w:t>000</w:t>
      </w:r>
      <w:r w:rsidR="0096066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Ft</w:t>
      </w:r>
      <w:r w:rsidR="002F1ECE">
        <w:rPr>
          <w:rFonts w:ascii="Verdana" w:hAnsi="Verdana" w:cs="Verdana"/>
          <w:color w:val="000000"/>
        </w:rPr>
        <w:t>/fő</w:t>
      </w:r>
      <w:r>
        <w:rPr>
          <w:rFonts w:ascii="Verdana" w:hAnsi="Verdana" w:cs="Verdana"/>
          <w:color w:val="000000"/>
        </w:rPr>
        <w:t xml:space="preserve"> ösztöndíjban</w:t>
      </w:r>
    </w:p>
    <w:p w14:paraId="1FC7C1B7" w14:textId="77777777" w:rsidR="001765C6" w:rsidRDefault="001765C6">
      <w:pPr>
        <w:pStyle w:val="Szvegtrzs"/>
        <w:widowControl/>
        <w:numPr>
          <w:ilvl w:val="0"/>
          <w:numId w:val="2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szakközépiskolában tanuló havi </w:t>
      </w:r>
      <w:r w:rsidR="002F1ECE">
        <w:rPr>
          <w:rFonts w:ascii="Verdana" w:hAnsi="Verdana" w:cs="Verdana"/>
          <w:color w:val="000000"/>
        </w:rPr>
        <w:t>20 </w:t>
      </w:r>
      <w:r>
        <w:rPr>
          <w:rFonts w:ascii="Verdana" w:hAnsi="Verdana" w:cs="Verdana"/>
          <w:color w:val="000000"/>
        </w:rPr>
        <w:t>000</w:t>
      </w:r>
      <w:r w:rsidR="002F1ECE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Ft</w:t>
      </w:r>
      <w:r w:rsidR="00557A8E">
        <w:rPr>
          <w:rFonts w:ascii="Verdana" w:hAnsi="Verdana" w:cs="Verdana"/>
          <w:color w:val="000000"/>
        </w:rPr>
        <w:t>/fő</w:t>
      </w:r>
      <w:r>
        <w:rPr>
          <w:rFonts w:ascii="Verdana" w:hAnsi="Verdana" w:cs="Verdana"/>
          <w:color w:val="000000"/>
        </w:rPr>
        <w:t xml:space="preserve"> ösztöndíjban</w:t>
      </w:r>
    </w:p>
    <w:p w14:paraId="4D5F3F5A" w14:textId="77777777" w:rsidR="001765C6" w:rsidRDefault="001765C6">
      <w:pPr>
        <w:pStyle w:val="Szvegtrzs"/>
        <w:widowControl/>
        <w:numPr>
          <w:ilvl w:val="0"/>
          <w:numId w:val="2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gimnáziumban tanuló havi </w:t>
      </w:r>
      <w:r w:rsidR="00557A8E">
        <w:rPr>
          <w:rFonts w:ascii="Verdana" w:hAnsi="Verdana" w:cs="Verdana"/>
          <w:color w:val="000000"/>
        </w:rPr>
        <w:t>2</w:t>
      </w:r>
      <w:r>
        <w:rPr>
          <w:rFonts w:ascii="Verdana" w:hAnsi="Verdana" w:cs="Verdana"/>
          <w:color w:val="000000"/>
        </w:rPr>
        <w:t>0</w:t>
      </w:r>
      <w:r w:rsidR="00557A8E">
        <w:rPr>
          <w:rFonts w:ascii="Verdana" w:hAnsi="Verdana" w:cs="Verdana"/>
          <w:color w:val="000000"/>
        </w:rPr>
        <w:t> </w:t>
      </w:r>
      <w:r>
        <w:rPr>
          <w:rFonts w:ascii="Verdana" w:hAnsi="Verdana" w:cs="Verdana"/>
          <w:color w:val="000000"/>
        </w:rPr>
        <w:t>000</w:t>
      </w:r>
      <w:r w:rsidR="00557A8E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Ft</w:t>
      </w:r>
      <w:r w:rsidR="00557A8E">
        <w:rPr>
          <w:rFonts w:ascii="Verdana" w:hAnsi="Verdana" w:cs="Verdana"/>
          <w:color w:val="000000"/>
        </w:rPr>
        <w:t>/fő</w:t>
      </w:r>
      <w:r>
        <w:rPr>
          <w:rFonts w:ascii="Verdana" w:hAnsi="Verdana" w:cs="Verdana"/>
          <w:color w:val="000000"/>
        </w:rPr>
        <w:t xml:space="preserve"> ösztöndíjban</w:t>
      </w:r>
    </w:p>
    <w:p w14:paraId="5A0E5089" w14:textId="77777777" w:rsidR="001765C6" w:rsidRDefault="001765C6">
      <w:pPr>
        <w:pStyle w:val="Szvegtrzs"/>
        <w:widowControl/>
        <w:numPr>
          <w:ilvl w:val="0"/>
          <w:numId w:val="2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szakiskolában tanuló havi </w:t>
      </w:r>
      <w:r w:rsidR="00557A8E">
        <w:rPr>
          <w:rFonts w:ascii="Verdana" w:hAnsi="Verdana" w:cs="Verdana"/>
          <w:color w:val="000000"/>
        </w:rPr>
        <w:t>2</w:t>
      </w:r>
      <w:r>
        <w:rPr>
          <w:rFonts w:ascii="Verdana" w:hAnsi="Verdana" w:cs="Verdana"/>
          <w:color w:val="000000"/>
        </w:rPr>
        <w:t>0</w:t>
      </w:r>
      <w:r w:rsidR="00557A8E">
        <w:rPr>
          <w:rFonts w:ascii="Verdana" w:hAnsi="Verdana" w:cs="Verdana"/>
          <w:color w:val="000000"/>
        </w:rPr>
        <w:t> </w:t>
      </w:r>
      <w:r>
        <w:rPr>
          <w:rFonts w:ascii="Verdana" w:hAnsi="Verdana" w:cs="Verdana"/>
          <w:color w:val="000000"/>
        </w:rPr>
        <w:t>000</w:t>
      </w:r>
      <w:r w:rsidR="00557A8E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Ft</w:t>
      </w:r>
      <w:r w:rsidR="00557A8E">
        <w:rPr>
          <w:rFonts w:ascii="Verdana" w:hAnsi="Verdana" w:cs="Verdana"/>
          <w:color w:val="000000"/>
        </w:rPr>
        <w:t>/fő</w:t>
      </w:r>
      <w:r>
        <w:rPr>
          <w:rFonts w:ascii="Verdana" w:hAnsi="Verdana" w:cs="Verdana"/>
          <w:color w:val="000000"/>
        </w:rPr>
        <w:t xml:space="preserve"> ösztöndíjban</w:t>
      </w:r>
    </w:p>
    <w:p w14:paraId="723486BC" w14:textId="77777777" w:rsidR="001765C6" w:rsidRDefault="001765C6">
      <w:pPr>
        <w:pStyle w:val="Szvegtrzs"/>
        <w:widowControl/>
        <w:numPr>
          <w:ilvl w:val="0"/>
          <w:numId w:val="2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Az általános iskola felső tagozatán tanuló </w:t>
      </w:r>
      <w:r w:rsidR="00557A8E">
        <w:rPr>
          <w:rFonts w:ascii="Verdana" w:hAnsi="Verdana" w:cs="Verdana"/>
          <w:color w:val="000000"/>
        </w:rPr>
        <w:t>10</w:t>
      </w:r>
      <w:r w:rsidR="00566103">
        <w:rPr>
          <w:rFonts w:ascii="Verdana" w:hAnsi="Verdana" w:cs="Verdana"/>
          <w:color w:val="000000"/>
        </w:rPr>
        <w:t> </w:t>
      </w:r>
      <w:r>
        <w:rPr>
          <w:rFonts w:ascii="Verdana" w:hAnsi="Verdana" w:cs="Verdana"/>
          <w:color w:val="000000"/>
        </w:rPr>
        <w:t>000</w:t>
      </w:r>
      <w:r w:rsidR="00566103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Ft ösztöndíjban részesül.</w:t>
      </w:r>
    </w:p>
    <w:p w14:paraId="6421DADF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01D69188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TEHETSÉGGONDOZÓ PROGRAM TARTALMA</w:t>
      </w:r>
    </w:p>
    <w:p w14:paraId="1F99ACD4" w14:textId="77777777" w:rsidR="001765C6" w:rsidRDefault="001765C6">
      <w:pPr>
        <w:pStyle w:val="Szvegtrzs"/>
        <w:widowControl/>
        <w:jc w:val="both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>A tanuló – a pályázat benyújtásával – vállalja, hogy amennyiben a pályázaton nyer, az alábbi feladatokat látja el:</w:t>
      </w:r>
    </w:p>
    <w:p w14:paraId="6588111D" w14:textId="77777777" w:rsidR="001765C6" w:rsidRDefault="001765C6">
      <w:pPr>
        <w:pStyle w:val="Szvegtrzs"/>
        <w:widowControl/>
        <w:numPr>
          <w:ilvl w:val="0"/>
          <w:numId w:val="5"/>
        </w:numPr>
        <w:jc w:val="both"/>
        <w:rPr>
          <w:rFonts w:ascii="Verdana" w:hAnsi="Verdana" w:cs="Verdana"/>
          <w:color w:val="000000"/>
          <w:shd w:val="clear" w:color="auto" w:fill="FF0000"/>
        </w:rPr>
      </w:pPr>
      <w:r>
        <w:rPr>
          <w:rFonts w:ascii="Verdana" w:hAnsi="Verdana" w:cs="Verdana"/>
        </w:rPr>
        <w:t>Eleget tesz iskolalátogatási kötelezettségének, és az ösztöndíjas 7 tanóránál nem mulaszt többet igazolatlanul.</w:t>
      </w:r>
    </w:p>
    <w:p w14:paraId="30057D0C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5D9B0455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TÁMOGATOTTI IDŐSZAK</w:t>
      </w:r>
    </w:p>
    <w:p w14:paraId="1F021BF4" w14:textId="3A3AECBB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Kompolti Tehetséggondozó Program keretében a jelen pályázati forduló során elnyerhető támogatás a </w:t>
      </w:r>
      <w:r w:rsidR="007643F6">
        <w:rPr>
          <w:rFonts w:ascii="Verdana" w:hAnsi="Verdana" w:cs="Verdana"/>
          <w:b/>
          <w:color w:val="000000"/>
        </w:rPr>
        <w:t>20</w:t>
      </w:r>
      <w:r w:rsidR="00D0611F">
        <w:rPr>
          <w:rFonts w:ascii="Verdana" w:hAnsi="Verdana" w:cs="Verdana"/>
          <w:b/>
          <w:color w:val="000000"/>
        </w:rPr>
        <w:t>2</w:t>
      </w:r>
      <w:r w:rsidR="0063235F">
        <w:rPr>
          <w:rFonts w:ascii="Verdana" w:hAnsi="Verdana" w:cs="Verdana"/>
          <w:b/>
          <w:color w:val="000000"/>
        </w:rPr>
        <w:t>3</w:t>
      </w:r>
      <w:r w:rsidRPr="0041472D">
        <w:rPr>
          <w:rFonts w:ascii="Verdana" w:hAnsi="Verdana" w:cs="Verdana"/>
          <w:b/>
          <w:color w:val="000000"/>
        </w:rPr>
        <w:t xml:space="preserve">. </w:t>
      </w:r>
      <w:r w:rsidR="003E7F75">
        <w:rPr>
          <w:rFonts w:ascii="Verdana" w:hAnsi="Verdana" w:cs="Verdana"/>
          <w:b/>
          <w:color w:val="000000"/>
        </w:rPr>
        <w:t>szeptember</w:t>
      </w:r>
      <w:r w:rsidRPr="0041472D">
        <w:rPr>
          <w:rFonts w:ascii="Verdana" w:hAnsi="Verdana" w:cs="Verdana"/>
          <w:b/>
          <w:color w:val="000000"/>
        </w:rPr>
        <w:t xml:space="preserve"> 1-től </w:t>
      </w:r>
      <w:r w:rsidR="007643F6">
        <w:rPr>
          <w:rFonts w:ascii="Verdana" w:hAnsi="Verdana" w:cs="Verdana"/>
          <w:b/>
          <w:color w:val="000000"/>
        </w:rPr>
        <w:t>20</w:t>
      </w:r>
      <w:r w:rsidR="003E7F75">
        <w:rPr>
          <w:rFonts w:ascii="Verdana" w:hAnsi="Verdana" w:cs="Verdana"/>
          <w:b/>
          <w:color w:val="000000"/>
        </w:rPr>
        <w:t>2</w:t>
      </w:r>
      <w:r w:rsidR="0063235F">
        <w:rPr>
          <w:rFonts w:ascii="Verdana" w:hAnsi="Verdana" w:cs="Verdana"/>
          <w:b/>
          <w:color w:val="000000"/>
        </w:rPr>
        <w:t>4</w:t>
      </w:r>
      <w:r w:rsidRPr="0041472D">
        <w:rPr>
          <w:rFonts w:ascii="Verdana" w:hAnsi="Verdana" w:cs="Verdana"/>
          <w:b/>
          <w:color w:val="000000"/>
        </w:rPr>
        <w:t xml:space="preserve">. </w:t>
      </w:r>
      <w:r w:rsidR="003E7F75">
        <w:rPr>
          <w:rFonts w:ascii="Verdana" w:hAnsi="Verdana" w:cs="Verdana"/>
          <w:b/>
          <w:color w:val="000000"/>
        </w:rPr>
        <w:t>január</w:t>
      </w:r>
      <w:r w:rsidR="004C6302">
        <w:rPr>
          <w:rFonts w:ascii="Verdana" w:hAnsi="Verdana" w:cs="Verdana"/>
          <w:b/>
          <w:color w:val="000000"/>
        </w:rPr>
        <w:t xml:space="preserve"> 3</w:t>
      </w:r>
      <w:r w:rsidR="003E7F75">
        <w:rPr>
          <w:rFonts w:ascii="Verdana" w:hAnsi="Verdana" w:cs="Verdana"/>
          <w:b/>
          <w:color w:val="000000"/>
        </w:rPr>
        <w:t>1</w:t>
      </w:r>
      <w:r w:rsidRPr="0041472D">
        <w:rPr>
          <w:rFonts w:ascii="Verdana" w:hAnsi="Verdana" w:cs="Verdana"/>
          <w:b/>
          <w:color w:val="000000"/>
        </w:rPr>
        <w:t>-ig</w:t>
      </w:r>
      <w:r>
        <w:rPr>
          <w:rFonts w:ascii="Verdana" w:hAnsi="Verdana" w:cs="Verdana"/>
          <w:color w:val="000000"/>
        </w:rPr>
        <w:t xml:space="preserve"> terjedő időszakra vonatkozik.</w:t>
      </w:r>
    </w:p>
    <w:p w14:paraId="2EF728C6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5AE3F232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PÁLYÁZÁSRA JOGOSULTAK KÖRE</w:t>
      </w:r>
    </w:p>
    <w:p w14:paraId="75CF3FD4" w14:textId="2DEC93FB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Kompolti Tehetséggondozó Program keretében tanulóként pályázhat a Magyar Köztársaság területén működő általános iskola felső tagozatán közoktatási vagy felsőoktatási intézménnyel tanulói jogviszonyban álló azon magyar állampolgár, aki a </w:t>
      </w:r>
      <w:r w:rsidR="007643F6">
        <w:rPr>
          <w:rFonts w:ascii="Verdana" w:hAnsi="Verdana" w:cs="Verdana"/>
          <w:color w:val="000000"/>
        </w:rPr>
        <w:t>20</w:t>
      </w:r>
      <w:r w:rsidR="00D0611F">
        <w:rPr>
          <w:rFonts w:ascii="Verdana" w:hAnsi="Verdana" w:cs="Verdana"/>
          <w:color w:val="000000"/>
        </w:rPr>
        <w:t>2</w:t>
      </w:r>
      <w:r w:rsidR="0063235F">
        <w:rPr>
          <w:rFonts w:ascii="Verdana" w:hAnsi="Verdana" w:cs="Verdana"/>
          <w:color w:val="000000"/>
        </w:rPr>
        <w:t>3</w:t>
      </w:r>
      <w:r>
        <w:rPr>
          <w:rFonts w:ascii="Verdana" w:hAnsi="Verdana" w:cs="Verdana"/>
          <w:color w:val="000000"/>
        </w:rPr>
        <w:t>/</w:t>
      </w:r>
      <w:r w:rsidR="007643F6">
        <w:rPr>
          <w:rFonts w:ascii="Verdana" w:hAnsi="Verdana" w:cs="Verdana"/>
          <w:color w:val="000000"/>
        </w:rPr>
        <w:t>20</w:t>
      </w:r>
      <w:r w:rsidR="003E7F75">
        <w:rPr>
          <w:rFonts w:ascii="Verdana" w:hAnsi="Verdana" w:cs="Verdana"/>
          <w:color w:val="000000"/>
        </w:rPr>
        <w:t>2</w:t>
      </w:r>
      <w:r w:rsidR="0063235F">
        <w:rPr>
          <w:rFonts w:ascii="Verdana" w:hAnsi="Verdana" w:cs="Verdana"/>
          <w:color w:val="000000"/>
        </w:rPr>
        <w:t>4</w:t>
      </w:r>
      <w:r w:rsidR="007643F6">
        <w:rPr>
          <w:rFonts w:ascii="Verdana" w:hAnsi="Verdana" w:cs="Verdana"/>
          <w:color w:val="000000"/>
        </w:rPr>
        <w:t>-</w:t>
      </w:r>
      <w:r w:rsidR="0063235F">
        <w:rPr>
          <w:rFonts w:ascii="Verdana" w:hAnsi="Verdana" w:cs="Verdana"/>
          <w:color w:val="000000"/>
        </w:rPr>
        <w:t>e</w:t>
      </w:r>
      <w:r>
        <w:rPr>
          <w:rFonts w:ascii="Verdana" w:hAnsi="Verdana" w:cs="Verdana"/>
          <w:color w:val="000000"/>
        </w:rPr>
        <w:t>s tanévben:</w:t>
      </w:r>
    </w:p>
    <w:p w14:paraId="2AD095CA" w14:textId="77777777" w:rsidR="001765C6" w:rsidRDefault="001765C6">
      <w:pPr>
        <w:pStyle w:val="Szvegtrzs"/>
        <w:widowControl/>
        <w:numPr>
          <w:ilvl w:val="0"/>
          <w:numId w:val="1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Kompolti lakos és</w:t>
      </w:r>
    </w:p>
    <w:p w14:paraId="1F0F1DE8" w14:textId="77777777" w:rsidR="001765C6" w:rsidRDefault="001765C6">
      <w:pPr>
        <w:pStyle w:val="Szvegtrzs"/>
        <w:widowControl/>
        <w:numPr>
          <w:ilvl w:val="0"/>
          <w:numId w:val="1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Nappali rendszerű iskolai oktatás keretében; vagy</w:t>
      </w:r>
    </w:p>
    <w:p w14:paraId="21FB179D" w14:textId="77777777" w:rsidR="001765C6" w:rsidRDefault="001765C6">
      <w:pPr>
        <w:pStyle w:val="Szvegtrzs"/>
        <w:widowControl/>
        <w:numPr>
          <w:ilvl w:val="0"/>
          <w:numId w:val="1"/>
        </w:numPr>
        <w:spacing w:after="0"/>
        <w:ind w:left="714" w:hanging="357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Első diploma megszerzéséért állami </w:t>
      </w:r>
      <w:proofErr w:type="spellStart"/>
      <w:r>
        <w:rPr>
          <w:rFonts w:ascii="Verdana" w:hAnsi="Verdana" w:cs="Verdana"/>
          <w:color w:val="000000"/>
        </w:rPr>
        <w:t>finanszírozású</w:t>
      </w:r>
      <w:proofErr w:type="spellEnd"/>
      <w:r>
        <w:rPr>
          <w:rFonts w:ascii="Verdana" w:hAnsi="Verdana" w:cs="Verdana"/>
          <w:color w:val="000000"/>
        </w:rPr>
        <w:t xml:space="preserve"> nappali tagozaton tanul,</w:t>
      </w:r>
    </w:p>
    <w:p w14:paraId="38C59CB4" w14:textId="77777777" w:rsidR="001765C6" w:rsidRDefault="001765C6">
      <w:pPr>
        <w:pStyle w:val="Szvegtrzs"/>
        <w:widowControl/>
        <w:numPr>
          <w:ilvl w:val="0"/>
          <w:numId w:val="1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lastRenderedPageBreak/>
        <w:t>és nappali rendszerű iskolai oktatás keretében a jelen pályázati felhívás elválaszthatatlan részét képező melléklet (1), amellyel igazolja, hogy melyik intézményben és évfolyamon/képzésben tanul</w:t>
      </w:r>
    </w:p>
    <w:p w14:paraId="101987DA" w14:textId="77777777" w:rsidR="001765C6" w:rsidRDefault="001765C6">
      <w:pPr>
        <w:pStyle w:val="Szvegtrzs"/>
        <w:widowControl/>
        <w:numPr>
          <w:ilvl w:val="0"/>
          <w:numId w:val="1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Legalább 4,7 tanulmányi átlag.</w:t>
      </w:r>
    </w:p>
    <w:p w14:paraId="3E7D5D3C" w14:textId="77777777" w:rsidR="001765C6" w:rsidRDefault="001765C6">
      <w:pPr>
        <w:pStyle w:val="Szvegtrzs"/>
        <w:widowControl/>
        <w:numPr>
          <w:ilvl w:val="0"/>
          <w:numId w:val="1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Kiváló magaviselet</w:t>
      </w:r>
    </w:p>
    <w:p w14:paraId="6A6E929F" w14:textId="77777777" w:rsidR="001765C6" w:rsidRDefault="001765C6">
      <w:pPr>
        <w:pStyle w:val="Szvegtrzs"/>
        <w:widowControl/>
        <w:numPr>
          <w:ilvl w:val="0"/>
          <w:numId w:val="1"/>
        </w:numPr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Egyetem/főiskola esetén legalább 4,0 szakátlag.</w:t>
      </w:r>
    </w:p>
    <w:p w14:paraId="2EFBD712" w14:textId="77777777" w:rsidR="001765C6" w:rsidRDefault="001765C6">
      <w:pPr>
        <w:pStyle w:val="Szvegtrzs"/>
        <w:widowControl/>
        <w:numPr>
          <w:ilvl w:val="0"/>
          <w:numId w:val="1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Gimnázium/szakközépiskola/szakiskola esetén legalább 4,7 tanulmányi átlag.</w:t>
      </w:r>
    </w:p>
    <w:p w14:paraId="0E76AA4E" w14:textId="282E41A5" w:rsidR="001765C6" w:rsidRDefault="001765C6">
      <w:pPr>
        <w:pStyle w:val="Szvegtrzs"/>
        <w:widowControl/>
        <w:numPr>
          <w:ilvl w:val="0"/>
          <w:numId w:val="1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</w:t>
      </w:r>
      <w:r w:rsidR="007643F6">
        <w:rPr>
          <w:rFonts w:ascii="Verdana" w:hAnsi="Verdana" w:cs="Verdana"/>
          <w:color w:val="000000"/>
        </w:rPr>
        <w:t>20</w:t>
      </w:r>
      <w:r w:rsidR="00A60766">
        <w:rPr>
          <w:rFonts w:ascii="Verdana" w:hAnsi="Verdana" w:cs="Verdana"/>
          <w:color w:val="000000"/>
        </w:rPr>
        <w:t>2</w:t>
      </w:r>
      <w:r w:rsidR="0063235F">
        <w:rPr>
          <w:rFonts w:ascii="Verdana" w:hAnsi="Verdana" w:cs="Verdana"/>
          <w:color w:val="000000"/>
        </w:rPr>
        <w:t>2</w:t>
      </w:r>
      <w:r>
        <w:rPr>
          <w:rFonts w:ascii="Verdana" w:hAnsi="Verdana" w:cs="Verdana"/>
          <w:color w:val="000000"/>
        </w:rPr>
        <w:t>/</w:t>
      </w:r>
      <w:r w:rsidR="007643F6">
        <w:rPr>
          <w:rFonts w:ascii="Verdana" w:hAnsi="Verdana" w:cs="Verdana"/>
          <w:color w:val="000000"/>
        </w:rPr>
        <w:t>20</w:t>
      </w:r>
      <w:r w:rsidR="00D0611F">
        <w:rPr>
          <w:rFonts w:ascii="Verdana" w:hAnsi="Verdana" w:cs="Verdana"/>
          <w:color w:val="000000"/>
        </w:rPr>
        <w:t>2</w:t>
      </w:r>
      <w:r w:rsidR="0063235F">
        <w:rPr>
          <w:rFonts w:ascii="Verdana" w:hAnsi="Verdana" w:cs="Verdana"/>
          <w:color w:val="000000"/>
        </w:rPr>
        <w:t>3</w:t>
      </w:r>
      <w:r>
        <w:rPr>
          <w:rFonts w:ascii="Verdana" w:hAnsi="Verdana" w:cs="Verdana"/>
          <w:color w:val="000000"/>
        </w:rPr>
        <w:t>. tanévben évismétlésre kötelezett tanuló pályázatot nem nyújthat be.</w:t>
      </w:r>
    </w:p>
    <w:p w14:paraId="797020DD" w14:textId="4F9B0FA9" w:rsidR="00C87B74" w:rsidRDefault="00C87B74" w:rsidP="00C87B74">
      <w:pPr>
        <w:jc w:val="both"/>
        <w:rPr>
          <w:sz w:val="28"/>
          <w:szCs w:val="28"/>
        </w:rPr>
      </w:pPr>
      <w:r w:rsidRPr="00C87B74">
        <w:rPr>
          <w:b/>
          <w:sz w:val="28"/>
          <w:szCs w:val="28"/>
          <w:u w:val="single"/>
        </w:rPr>
        <w:t>Nem nyújthat be pályázatot</w:t>
      </w:r>
      <w:r>
        <w:rPr>
          <w:b/>
          <w:sz w:val="28"/>
          <w:szCs w:val="28"/>
          <w:u w:val="single"/>
        </w:rPr>
        <w:t>:</w:t>
      </w:r>
      <w:r w:rsidRPr="00C87B74">
        <w:rPr>
          <w:b/>
          <w:sz w:val="28"/>
          <w:szCs w:val="28"/>
        </w:rPr>
        <w:t xml:space="preserve"> </w:t>
      </w:r>
      <w:r w:rsidRPr="00C87B74">
        <w:rPr>
          <w:sz w:val="28"/>
          <w:szCs w:val="28"/>
        </w:rPr>
        <w:t>a pályázati kiírásban szereplő tanévben az a tanuló, aki a</w:t>
      </w:r>
      <w:r w:rsidRPr="00C87B74">
        <w:t xml:space="preserve"> </w:t>
      </w:r>
      <w:r w:rsidRPr="00C87B74">
        <w:rPr>
          <w:sz w:val="28"/>
          <w:szCs w:val="28"/>
        </w:rPr>
        <w:t>Kompolti Tehetséggondozó Programról szóló 5/2013. (IV. 4.) önkormányzati rendelet 2. § (2) bekezdésében meghatározott köznevelési rendszer intézményei között az előző tanév félévét követően váltott.</w:t>
      </w:r>
    </w:p>
    <w:p w14:paraId="0AB4AABA" w14:textId="77777777" w:rsidR="009C5DBC" w:rsidRPr="00C87B74" w:rsidRDefault="009C5DBC" w:rsidP="00C87B74">
      <w:pPr>
        <w:jc w:val="both"/>
        <w:rPr>
          <w:sz w:val="28"/>
          <w:szCs w:val="28"/>
        </w:rPr>
      </w:pPr>
    </w:p>
    <w:p w14:paraId="57CC0D05" w14:textId="77777777" w:rsidR="0063235F" w:rsidRPr="0063235F" w:rsidRDefault="0063235F" w:rsidP="0063235F">
      <w:pPr>
        <w:pStyle w:val="Szvegtrzs"/>
        <w:widowControl/>
        <w:spacing w:after="0"/>
        <w:jc w:val="both"/>
        <w:rPr>
          <w:rFonts w:cs="Times New Roman"/>
          <w:b/>
          <w:bCs/>
          <w:i/>
          <w:iCs/>
          <w:color w:val="000000"/>
          <w:kern w:val="2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 xml:space="preserve">A települési támogatásról és egyéb szociális ellátásokról szóló 8/2021. (IX. 30.) önkormányzati rendelet 13. §-a kimondja, hogy a Kompolti Tehetséggondozó Program szerinti támogatás esetén szociálisan rászorult az a személy, </w:t>
      </w:r>
      <w:r w:rsidRPr="0063235F">
        <w:rPr>
          <w:rFonts w:cs="Times New Roman"/>
          <w:b/>
          <w:bCs/>
          <w:i/>
          <w:iCs/>
          <w:color w:val="000000"/>
          <w:sz w:val="28"/>
          <w:szCs w:val="28"/>
        </w:rPr>
        <w:t>akinek a családjában az egy főre jutó havi jövedelem a szociális vetítési alap összegének a 800 %-át (azaz nettó 228.000 Ft-ot) nem haladja meg.</w:t>
      </w:r>
    </w:p>
    <w:p w14:paraId="5DA9B6C5" w14:textId="77777777" w:rsidR="001765C6" w:rsidRPr="00C87B74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  <w:sz w:val="28"/>
          <w:szCs w:val="28"/>
        </w:rPr>
      </w:pPr>
    </w:p>
    <w:p w14:paraId="52D58067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AZ ÖSZTÖNDÍJ FELHASZNÁLÁSÁNAK KERETEI</w:t>
      </w:r>
    </w:p>
    <w:p w14:paraId="63ABCB47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</w:p>
    <w:p w14:paraId="50A25728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Lehetőség van havi, illetve féléves (egy összegű) elszámolású felhasználásra.</w:t>
      </w:r>
    </w:p>
    <w:p w14:paraId="7EF676BD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Az ösztöndíjban részesülő tanuló, az elnyert összeget tanulmányi előmenetelének, iskolai sikerességének előmozdítására köteles költeni, azt havonta (vagy a félév végén) a tanuló nevére, lakhelyére szóló számlával, vagy az iskolai által kell igazolni! </w:t>
      </w:r>
    </w:p>
    <w:p w14:paraId="50362F5D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Az ösztöndíj felhasználható (havi elszámolással): </w:t>
      </w:r>
    </w:p>
    <w:p w14:paraId="49C3E29E" w14:textId="77777777" w:rsidR="001765C6" w:rsidRDefault="001765C6">
      <w:pPr>
        <w:pStyle w:val="Szvegtrzs"/>
        <w:widowControl/>
        <w:numPr>
          <w:ilvl w:val="0"/>
          <w:numId w:val="6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könyv, tankönyv, írószer, füzet, tornafelszerelés, tanórán kívüli tanfolyamok (pl. nyelvtanfolyam, zenei különóra)</w:t>
      </w:r>
    </w:p>
    <w:p w14:paraId="7AD9AD73" w14:textId="77777777" w:rsidR="001765C6" w:rsidRDefault="001765C6">
      <w:pPr>
        <w:pStyle w:val="Szvegtrzs"/>
        <w:widowControl/>
        <w:numPr>
          <w:ilvl w:val="0"/>
          <w:numId w:val="6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sport (pl. uszodai belépő), múzeumi és színházi belépő, könyvtári beiratkozás</w:t>
      </w:r>
    </w:p>
    <w:p w14:paraId="0BDFFDC1" w14:textId="77777777" w:rsidR="001765C6" w:rsidRDefault="001765C6">
      <w:pPr>
        <w:pStyle w:val="Szvegtrzs"/>
        <w:widowControl/>
        <w:numPr>
          <w:ilvl w:val="0"/>
          <w:numId w:val="6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tanulói havibérlet utazáshoz (lakóhely és iskola között), kollégiumi szállás támogatására</w:t>
      </w:r>
    </w:p>
    <w:p w14:paraId="2B169B06" w14:textId="77777777" w:rsidR="001765C6" w:rsidRDefault="001765C6">
      <w:pPr>
        <w:pStyle w:val="Szvegtrzs"/>
        <w:widowControl/>
        <w:numPr>
          <w:ilvl w:val="0"/>
          <w:numId w:val="6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havi internet előfizetési díj fizetésére. (Amennyiben a szolgáltatótól más szolgáltatást is igénybe vesz, akkor csak az internet előfizetésre költhető! A távközlési szolgáltató számlája szólhat szülő/gondviselő nevére is.)</w:t>
      </w:r>
    </w:p>
    <w:p w14:paraId="1D45FAB7" w14:textId="77777777" w:rsidR="001765C6" w:rsidRDefault="001765C6">
      <w:pPr>
        <w:pStyle w:val="Szvegtrzs"/>
        <w:widowControl/>
        <w:numPr>
          <w:ilvl w:val="0"/>
          <w:numId w:val="6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fénymásolási szolgáltatás </w:t>
      </w:r>
      <w:proofErr w:type="gramStart"/>
      <w:r>
        <w:rPr>
          <w:rFonts w:ascii="Verdana" w:hAnsi="Verdana" w:cs="Verdana"/>
          <w:color w:val="000000"/>
        </w:rPr>
        <w:t>igénybe vételére</w:t>
      </w:r>
      <w:proofErr w:type="gramEnd"/>
    </w:p>
    <w:p w14:paraId="20B0078A" w14:textId="77777777" w:rsidR="001765C6" w:rsidRDefault="001765C6">
      <w:pPr>
        <w:pStyle w:val="Szvegtrzs"/>
        <w:widowControl/>
        <w:numPr>
          <w:ilvl w:val="0"/>
          <w:numId w:val="6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irodaszerek vásárlására (tintapatron, </w:t>
      </w:r>
      <w:proofErr w:type="spellStart"/>
      <w:r>
        <w:rPr>
          <w:rFonts w:ascii="Verdana" w:hAnsi="Verdana" w:cs="Verdana"/>
          <w:color w:val="000000"/>
        </w:rPr>
        <w:t>toner</w:t>
      </w:r>
      <w:proofErr w:type="spellEnd"/>
      <w:r>
        <w:rPr>
          <w:rFonts w:ascii="Verdana" w:hAnsi="Verdana" w:cs="Verdana"/>
          <w:color w:val="000000"/>
        </w:rPr>
        <w:t>, üres CD, DVD, pendrive, fénymásolópapír)</w:t>
      </w:r>
    </w:p>
    <w:p w14:paraId="1C1DF06F" w14:textId="77777777" w:rsidR="001765C6" w:rsidRDefault="001765C6">
      <w:pPr>
        <w:pStyle w:val="Szvegtrzs"/>
        <w:widowControl/>
        <w:numPr>
          <w:ilvl w:val="0"/>
          <w:numId w:val="6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lastRenderedPageBreak/>
        <w:t>könyvkötészeti munkák (szakdolgozat)</w:t>
      </w:r>
    </w:p>
    <w:p w14:paraId="439D87C0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Amennyiben az ösztöndíjas nem a havi kifizetést választja, úgy a félévre eső ösztöndíját a szerződésben rögzített célra is elköltheti: hordozható számítógép (</w:t>
      </w:r>
      <w:proofErr w:type="spellStart"/>
      <w:r>
        <w:rPr>
          <w:rFonts w:ascii="Verdana" w:hAnsi="Verdana" w:cs="Verdana"/>
          <w:color w:val="000000"/>
        </w:rPr>
        <w:t>netbook</w:t>
      </w:r>
      <w:proofErr w:type="spellEnd"/>
      <w:r>
        <w:rPr>
          <w:rFonts w:ascii="Verdana" w:hAnsi="Verdana" w:cs="Verdana"/>
          <w:color w:val="000000"/>
        </w:rPr>
        <w:t>, vagy notebook), monitor, nyomtató, hangszer, egyedi elbírálás alapján.</w:t>
      </w:r>
    </w:p>
    <w:p w14:paraId="0D6D97C9" w14:textId="77777777" w:rsidR="001765C6" w:rsidRDefault="001765C6">
      <w:pPr>
        <w:pStyle w:val="Szvegtrzs"/>
        <w:widowControl/>
        <w:jc w:val="both"/>
        <w:rPr>
          <w:rFonts w:ascii="Verdana" w:hAnsi="Verdana" w:cs="Verdana"/>
          <w:b/>
          <w:color w:val="000000"/>
        </w:rPr>
      </w:pPr>
      <w:r>
        <w:rPr>
          <w:rFonts w:ascii="Verdana" w:hAnsi="Verdana" w:cs="Verdana"/>
          <w:color w:val="000000"/>
        </w:rPr>
        <w:t>Amennyiben az ösztöndíjas havi elszámolás esetében nem tudja havonta számlával igazolni, hogy az adott hónapra eső ösztöndíját elköltötte, úgy az el nem költött összeg(</w:t>
      </w:r>
      <w:proofErr w:type="spellStart"/>
      <w:r>
        <w:rPr>
          <w:rFonts w:ascii="Verdana" w:hAnsi="Verdana" w:cs="Verdana"/>
          <w:color w:val="000000"/>
        </w:rPr>
        <w:t>ek</w:t>
      </w:r>
      <w:proofErr w:type="spellEnd"/>
      <w:r>
        <w:rPr>
          <w:rFonts w:ascii="Verdana" w:hAnsi="Verdana" w:cs="Verdana"/>
          <w:color w:val="000000"/>
        </w:rPr>
        <w:t>) összege az év végén az ösztöndíjasok között egyenlő arányban szétosztásra kerül.</w:t>
      </w:r>
    </w:p>
    <w:p w14:paraId="4064B4FD" w14:textId="77777777" w:rsidR="001765C6" w:rsidRDefault="001765C6">
      <w:pPr>
        <w:pStyle w:val="Szvegtrzs"/>
        <w:widowControl/>
        <w:jc w:val="both"/>
        <w:rPr>
          <w:rFonts w:ascii="Verdana" w:hAnsi="Verdana" w:cs="Verdana"/>
          <w:b/>
          <w:color w:val="000000"/>
        </w:rPr>
      </w:pPr>
    </w:p>
    <w:p w14:paraId="728025E0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PÁLYÁZÁS MENETE</w:t>
      </w:r>
    </w:p>
    <w:p w14:paraId="3939E5A8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Tehetséggondozó Programba a tanuló pályázat útján, tanulói űrlap benyújtásával kerülhet be.</w:t>
      </w:r>
    </w:p>
    <w:p w14:paraId="7D2C2B6E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228B0D27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PÁLYÁZAT BENYÚJTÁSÁNAK HELYES MÓDJA</w:t>
      </w:r>
    </w:p>
    <w:p w14:paraId="4B84641D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pályázó a kitöltött pályázati űrlapot és a csatolandó dokumentumokat postai úton, (ajánlott küldeményként) feladva egy eredeti példányban jutta</w:t>
      </w:r>
      <w:r w:rsidR="004B1D47">
        <w:rPr>
          <w:rFonts w:ascii="Verdana" w:hAnsi="Verdana" w:cs="Verdana"/>
          <w:color w:val="000000"/>
        </w:rPr>
        <w:t xml:space="preserve">tja el a Kompolti Közös Önkormányzati Hivatal </w:t>
      </w:r>
      <w:r>
        <w:rPr>
          <w:rFonts w:ascii="Verdana" w:hAnsi="Verdana" w:cs="Verdana"/>
          <w:color w:val="000000"/>
        </w:rPr>
        <w:t xml:space="preserve">címére </w:t>
      </w:r>
      <w:r>
        <w:rPr>
          <w:rFonts w:ascii="Verdana" w:hAnsi="Verdana" w:cs="Arial"/>
        </w:rPr>
        <w:t>(3356 Kompolt, Kápolnai út 2/D</w:t>
      </w:r>
      <w:r>
        <w:rPr>
          <w:rFonts w:ascii="Arial" w:hAnsi="Arial" w:cs="Arial"/>
        </w:rPr>
        <w:t>)</w:t>
      </w:r>
      <w:r>
        <w:rPr>
          <w:rFonts w:ascii="Verdana" w:hAnsi="Verdana" w:cs="Verdana"/>
          <w:color w:val="000000"/>
        </w:rPr>
        <w:t xml:space="preserve">, valamint </w:t>
      </w:r>
      <w:r>
        <w:rPr>
          <w:rFonts w:ascii="Verdana" w:hAnsi="Verdana" w:cs="Arial"/>
        </w:rPr>
        <w:t>személyes benyújtása esetén a pályázat átvételét, illetve annak időpontját a Hivatal írásban igazolja</w:t>
      </w:r>
      <w:r>
        <w:rPr>
          <w:rFonts w:ascii="Verdana" w:hAnsi="Verdana" w:cs="Verdana"/>
          <w:color w:val="000000"/>
        </w:rPr>
        <w:t>.</w:t>
      </w:r>
    </w:p>
    <w:p w14:paraId="3101894C" w14:textId="77777777" w:rsidR="001765C6" w:rsidRDefault="001765C6">
      <w:pPr>
        <w:pStyle w:val="Szvegtrzs"/>
        <w:widowControl/>
        <w:jc w:val="both"/>
        <w:rPr>
          <w:rFonts w:ascii="Verdana" w:hAnsi="Verdana" w:cs="Arial"/>
          <w:color w:val="000000"/>
        </w:rPr>
      </w:pPr>
      <w:r>
        <w:rPr>
          <w:rFonts w:ascii="Verdana" w:hAnsi="Verdana" w:cs="Verdana"/>
          <w:color w:val="000000"/>
        </w:rPr>
        <w:t>Az ösztöndíjra pályázó tanuló a tanulói űrlaphoz csatolja a szociális jogosultságát igazoló eredeti dokumentumok közoktatási intézmény által hitelesített másolatát.</w:t>
      </w:r>
    </w:p>
    <w:p w14:paraId="22FCFD81" w14:textId="77777777" w:rsidR="001765C6" w:rsidRDefault="004B1D47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Arial"/>
          <w:color w:val="000000"/>
        </w:rPr>
        <w:t>T</w:t>
      </w:r>
      <w:r w:rsidR="001765C6">
        <w:rPr>
          <w:rFonts w:ascii="Verdana" w:hAnsi="Verdana" w:cs="Arial"/>
          <w:color w:val="000000"/>
        </w:rPr>
        <w:t>anulmányi versenyeken való részvétel és az elért helyezés igazolását</w:t>
      </w:r>
      <w:r w:rsidR="0041472D">
        <w:rPr>
          <w:rFonts w:ascii="Verdana" w:hAnsi="Verdana" w:cs="Arial"/>
          <w:color w:val="000000"/>
        </w:rPr>
        <w:t>.</w:t>
      </w:r>
    </w:p>
    <w:p w14:paraId="5E960FFC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Amennyiben a pályázó tanuló a tanulói űrlapon jelzi az árvaellátásra való jogosultságot, úgy a pályázati űrlap kötelező melléklete az árvaellátásról hozott határozat.</w:t>
      </w:r>
    </w:p>
    <w:p w14:paraId="3DF01362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különböző nyomtatványokon az alábbi aláírások szükségesek:</w:t>
      </w:r>
    </w:p>
    <w:p w14:paraId="3E247277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tanulói űrlap esetében a tanuló aláírása, amennyiben a tanuló kiskorú (azaz 18. életévét még nem töltötte be), vagy egyébként cselekvőképtelen, szükséges a tanuló törvényes képviselőjének (szülő, gyám) aláírása is;</w:t>
      </w:r>
    </w:p>
    <w:p w14:paraId="17480D3C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főiskolás/egyetemista esetén az utolsó lezárt félév leckekönyvének hiteles másolata, valamint a beiratkozást igazoló iskolalátogatási igazolás;</w:t>
      </w:r>
    </w:p>
    <w:p w14:paraId="42306DA5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alapfokú és középfokú intézménybe járó tanuló esetén a félévi bizonyítvány hiteles másolata.</w:t>
      </w:r>
    </w:p>
    <w:p w14:paraId="56EB2B48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16E848EB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>A PÁLYÁZAT KEZELŐJE</w:t>
      </w:r>
    </w:p>
    <w:p w14:paraId="68421817" w14:textId="77777777" w:rsidR="001765C6" w:rsidRDefault="001765C6" w:rsidP="005678C5">
      <w:pPr>
        <w:pStyle w:val="Szvegtrzs"/>
        <w:widowControl/>
        <w:spacing w:after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Kompolt Község</w:t>
      </w:r>
      <w:r w:rsidR="00A60766">
        <w:rPr>
          <w:rFonts w:ascii="Verdana" w:hAnsi="Verdana" w:cs="Verdana"/>
        </w:rPr>
        <w:t>i</w:t>
      </w:r>
      <w:r>
        <w:rPr>
          <w:rFonts w:ascii="Verdana" w:hAnsi="Verdana" w:cs="Verdana"/>
        </w:rPr>
        <w:t xml:space="preserve"> Önkormányzat</w:t>
      </w:r>
    </w:p>
    <w:p w14:paraId="4AA31773" w14:textId="77777777" w:rsidR="001765C6" w:rsidRDefault="001765C6" w:rsidP="005678C5">
      <w:pPr>
        <w:pStyle w:val="Szvegtrzs"/>
        <w:widowControl/>
        <w:spacing w:after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3356 Kompolt, Kápolnai út 2/D</w:t>
      </w:r>
    </w:p>
    <w:p w14:paraId="6DC78299" w14:textId="77777777" w:rsidR="001765C6" w:rsidRDefault="001765C6" w:rsidP="005678C5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</w:rPr>
        <w:t>Telefon: (36) 489-029, 489-195</w:t>
      </w:r>
    </w:p>
    <w:p w14:paraId="19EA1009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4375E4D6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</w:rPr>
        <w:lastRenderedPageBreak/>
        <w:t xml:space="preserve">A PÁLYÁZAT BENYÚJTÁSÁNAK HATÁRIDEJE </w:t>
      </w:r>
    </w:p>
    <w:p w14:paraId="1CD8CF18" w14:textId="2E026954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pályázat benyújtás</w:t>
      </w:r>
      <w:r w:rsidR="00D81840">
        <w:rPr>
          <w:rFonts w:ascii="Verdana" w:hAnsi="Verdana" w:cs="Verdana"/>
          <w:color w:val="000000"/>
        </w:rPr>
        <w:t>a személyesen</w:t>
      </w:r>
      <w:r>
        <w:rPr>
          <w:rFonts w:ascii="Verdana" w:hAnsi="Verdana" w:cs="Verdana"/>
        </w:rPr>
        <w:t xml:space="preserve">: </w:t>
      </w:r>
      <w:r w:rsidR="007643F6">
        <w:rPr>
          <w:rFonts w:ascii="Verdana" w:hAnsi="Verdana" w:cs="Verdana"/>
        </w:rPr>
        <w:t>20</w:t>
      </w:r>
      <w:r w:rsidR="00D0611F">
        <w:rPr>
          <w:rFonts w:ascii="Verdana" w:hAnsi="Verdana" w:cs="Verdana"/>
        </w:rPr>
        <w:t>2</w:t>
      </w:r>
      <w:r w:rsidR="0063235F">
        <w:rPr>
          <w:rFonts w:ascii="Verdana" w:hAnsi="Verdana" w:cs="Verdana"/>
        </w:rPr>
        <w:t>3</w:t>
      </w:r>
      <w:r>
        <w:rPr>
          <w:rFonts w:ascii="Verdana" w:hAnsi="Verdana" w:cs="Verdana"/>
        </w:rPr>
        <w:t xml:space="preserve">. </w:t>
      </w:r>
      <w:r w:rsidR="0063235F">
        <w:rPr>
          <w:rFonts w:ascii="Verdana" w:hAnsi="Verdana" w:cs="Verdana"/>
        </w:rPr>
        <w:t>október</w:t>
      </w:r>
      <w:r>
        <w:rPr>
          <w:rFonts w:ascii="Verdana" w:hAnsi="Verdana" w:cs="Verdana"/>
        </w:rPr>
        <w:t xml:space="preserve"> </w:t>
      </w:r>
      <w:r w:rsidR="0063235F">
        <w:rPr>
          <w:rFonts w:ascii="Verdana" w:hAnsi="Verdana" w:cs="Verdana"/>
        </w:rPr>
        <w:t>2</w:t>
      </w:r>
      <w:r>
        <w:rPr>
          <w:rFonts w:ascii="Verdana" w:hAnsi="Verdana" w:cs="Verdana"/>
        </w:rPr>
        <w:t>.</w:t>
      </w:r>
      <w:r>
        <w:rPr>
          <w:rFonts w:ascii="Verdana" w:hAnsi="Verdana" w:cs="Verdana"/>
          <w:color w:val="000000"/>
        </w:rPr>
        <w:t xml:space="preserve"> </w:t>
      </w:r>
      <w:r w:rsidR="00D81840">
        <w:rPr>
          <w:rFonts w:ascii="Verdana" w:hAnsi="Verdana" w:cs="Verdana"/>
          <w:color w:val="000000"/>
        </w:rPr>
        <w:t>1</w:t>
      </w:r>
      <w:r w:rsidR="0063235F">
        <w:rPr>
          <w:rFonts w:ascii="Verdana" w:hAnsi="Verdana" w:cs="Verdana"/>
          <w:color w:val="000000"/>
        </w:rPr>
        <w:t>6</w:t>
      </w:r>
      <w:r>
        <w:rPr>
          <w:rFonts w:ascii="Verdana" w:hAnsi="Verdana" w:cs="Verdana"/>
          <w:color w:val="000000"/>
        </w:rPr>
        <w:t xml:space="preserve">:00 óra. A pályázat postára adásának határideje (postabélyegző dátuma!): </w:t>
      </w:r>
      <w:r w:rsidR="007643F6">
        <w:rPr>
          <w:rFonts w:ascii="Verdana" w:hAnsi="Verdana" w:cs="Verdana"/>
          <w:color w:val="000000"/>
        </w:rPr>
        <w:t>20</w:t>
      </w:r>
      <w:r w:rsidR="00D0611F">
        <w:rPr>
          <w:rFonts w:ascii="Verdana" w:hAnsi="Verdana" w:cs="Verdana"/>
          <w:color w:val="000000"/>
        </w:rPr>
        <w:t>2</w:t>
      </w:r>
      <w:r w:rsidR="0063235F">
        <w:rPr>
          <w:rFonts w:ascii="Verdana" w:hAnsi="Verdana" w:cs="Verdana"/>
          <w:color w:val="000000"/>
        </w:rPr>
        <w:t>3</w:t>
      </w:r>
      <w:r>
        <w:rPr>
          <w:rFonts w:ascii="Verdana" w:hAnsi="Verdana" w:cs="Verdana"/>
          <w:color w:val="000000"/>
        </w:rPr>
        <w:t xml:space="preserve">. </w:t>
      </w:r>
      <w:r w:rsidR="0063235F">
        <w:rPr>
          <w:rFonts w:ascii="Verdana" w:hAnsi="Verdana" w:cs="Verdana"/>
          <w:color w:val="000000"/>
        </w:rPr>
        <w:t>október</w:t>
      </w:r>
      <w:r>
        <w:rPr>
          <w:rFonts w:ascii="Verdana" w:hAnsi="Verdana" w:cs="Verdana"/>
          <w:color w:val="000000"/>
        </w:rPr>
        <w:t xml:space="preserve"> </w:t>
      </w:r>
      <w:r w:rsidR="0063235F">
        <w:rPr>
          <w:rFonts w:ascii="Verdana" w:hAnsi="Verdana" w:cs="Verdana"/>
          <w:color w:val="000000"/>
        </w:rPr>
        <w:t>2</w:t>
      </w:r>
      <w:r>
        <w:rPr>
          <w:rFonts w:ascii="Verdana" w:hAnsi="Verdana" w:cs="Verdana"/>
          <w:color w:val="000000"/>
        </w:rPr>
        <w:t>. 24:00 óra.</w:t>
      </w:r>
      <w:r w:rsidR="00D81840">
        <w:rPr>
          <w:rFonts w:ascii="Verdana" w:hAnsi="Verdana" w:cs="Verdana"/>
          <w:color w:val="000000"/>
        </w:rPr>
        <w:t xml:space="preserve"> A pályázat elektronikusan is benyújtható e-papíron ügyfélkapun keresztül 202</w:t>
      </w:r>
      <w:r w:rsidR="0063235F">
        <w:rPr>
          <w:rFonts w:ascii="Verdana" w:hAnsi="Verdana" w:cs="Verdana"/>
          <w:color w:val="000000"/>
        </w:rPr>
        <w:t>3</w:t>
      </w:r>
      <w:r w:rsidR="00D81840">
        <w:rPr>
          <w:rFonts w:ascii="Verdana" w:hAnsi="Verdana" w:cs="Verdana"/>
          <w:color w:val="000000"/>
        </w:rPr>
        <w:t xml:space="preserve">. </w:t>
      </w:r>
      <w:r w:rsidR="0063235F">
        <w:rPr>
          <w:rFonts w:ascii="Verdana" w:hAnsi="Verdana" w:cs="Verdana"/>
          <w:color w:val="000000"/>
        </w:rPr>
        <w:t>október</w:t>
      </w:r>
      <w:r w:rsidR="00D81840">
        <w:rPr>
          <w:rFonts w:ascii="Verdana" w:hAnsi="Verdana" w:cs="Verdana"/>
          <w:color w:val="000000"/>
        </w:rPr>
        <w:t xml:space="preserve"> </w:t>
      </w:r>
      <w:r w:rsidR="0063235F">
        <w:rPr>
          <w:rFonts w:ascii="Verdana" w:hAnsi="Verdana" w:cs="Verdana"/>
          <w:color w:val="000000"/>
        </w:rPr>
        <w:t>2</w:t>
      </w:r>
      <w:r w:rsidR="00D81840">
        <w:rPr>
          <w:rFonts w:ascii="Verdana" w:hAnsi="Verdana" w:cs="Verdana"/>
          <w:color w:val="000000"/>
        </w:rPr>
        <w:t>. 24.00 óráig.</w:t>
      </w:r>
    </w:p>
    <w:p w14:paraId="448D8E08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határidőn túl benyújtott pályázatot az Önkormányzat további bírálat nélkül elutasítja.</w:t>
      </w:r>
    </w:p>
    <w:p w14:paraId="058E993C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4A993B7C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PÁLYÁZAT ÉRVÉNYESSÉGÉNEK VIZSGÁLATA</w:t>
      </w:r>
    </w:p>
    <w:p w14:paraId="738BCFB9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tanulói pályázat érvénytelennek minősül, ha:</w:t>
      </w:r>
    </w:p>
    <w:p w14:paraId="55ACD794" w14:textId="77777777" w:rsidR="001765C6" w:rsidRDefault="001765C6">
      <w:pPr>
        <w:pStyle w:val="Szvegtrzs"/>
        <w:widowControl/>
        <w:numPr>
          <w:ilvl w:val="0"/>
          <w:numId w:val="4"/>
        </w:numPr>
        <w:jc w:val="both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>A postai úton benyújtott pályázat nem tartalmazta a tanulói nyilatkozatot, vagy a szülői (törvényes képviselői) nyilatkozatot.</w:t>
      </w:r>
    </w:p>
    <w:p w14:paraId="62D72DD8" w14:textId="77777777" w:rsidR="001765C6" w:rsidRDefault="001765C6">
      <w:pPr>
        <w:pStyle w:val="Szvegtrzs"/>
        <w:widowControl/>
        <w:numPr>
          <w:ilvl w:val="0"/>
          <w:numId w:val="4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</w:rPr>
        <w:t>A tanuló nem</w:t>
      </w:r>
      <w:r>
        <w:rPr>
          <w:rFonts w:ascii="Verdana" w:hAnsi="Verdana" w:cs="Verdana"/>
          <w:color w:val="000000"/>
        </w:rPr>
        <w:t xml:space="preserve"> rendelkezik a jelen pályázati felhívás </w:t>
      </w:r>
      <w:r>
        <w:rPr>
          <w:rFonts w:ascii="Verdana" w:hAnsi="Verdana" w:cs="Verdana"/>
          <w:i/>
          <w:color w:val="000000"/>
        </w:rPr>
        <w:t>„Pályázásra jogosultak köre”</w:t>
      </w:r>
      <w:r>
        <w:rPr>
          <w:rFonts w:ascii="Verdana" w:hAnsi="Verdana" w:cs="Verdana"/>
          <w:color w:val="000000"/>
        </w:rPr>
        <w:t xml:space="preserve"> pontjában meghatározott jogosultsággal.</w:t>
      </w:r>
    </w:p>
    <w:p w14:paraId="74069294" w14:textId="77777777" w:rsidR="001765C6" w:rsidRDefault="001765C6">
      <w:pPr>
        <w:pStyle w:val="Szvegtrzs"/>
        <w:widowControl/>
        <w:numPr>
          <w:ilvl w:val="0"/>
          <w:numId w:val="4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tanulói űrlapon jelzett bármely szociális jogosultság a jelen pályázati felhívás „</w:t>
      </w:r>
      <w:r>
        <w:rPr>
          <w:rFonts w:ascii="Verdana" w:hAnsi="Verdana" w:cs="Verdana"/>
          <w:i/>
          <w:color w:val="000000"/>
        </w:rPr>
        <w:t>A pályázat benyújtásának helyes módja”</w:t>
      </w:r>
      <w:r>
        <w:rPr>
          <w:rFonts w:ascii="Verdana" w:hAnsi="Verdana" w:cs="Verdana"/>
          <w:color w:val="000000"/>
        </w:rPr>
        <w:t xml:space="preserve"> pontjában meghatározott dokumentumokkal nem igazolt.</w:t>
      </w:r>
    </w:p>
    <w:p w14:paraId="3B32332C" w14:textId="77777777" w:rsidR="001765C6" w:rsidRDefault="001765C6">
      <w:pPr>
        <w:pStyle w:val="Szvegtrzs"/>
        <w:widowControl/>
        <w:numPr>
          <w:ilvl w:val="0"/>
          <w:numId w:val="4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Az érvénytelennek minősített pályázatot az Önkormányzat további bírálat nélkül elutasítja.</w:t>
      </w:r>
    </w:p>
    <w:p w14:paraId="0FE1FF1F" w14:textId="77777777" w:rsidR="001765C6" w:rsidRDefault="001765C6">
      <w:pPr>
        <w:pStyle w:val="Szvegtrzs"/>
        <w:widowControl/>
        <w:numPr>
          <w:ilvl w:val="0"/>
          <w:numId w:val="4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pályázó valótlan, hamis, megtévesztő adatokat közöl.</w:t>
      </w:r>
    </w:p>
    <w:p w14:paraId="6C04FD75" w14:textId="77777777" w:rsidR="001765C6" w:rsidRDefault="001765C6">
      <w:pPr>
        <w:pStyle w:val="Szvegtrzs"/>
        <w:widowControl/>
        <w:numPr>
          <w:ilvl w:val="0"/>
          <w:numId w:val="4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A pályázó egyenes ági leszármazottja a képviselő-testület bármely tagjának. </w:t>
      </w:r>
    </w:p>
    <w:p w14:paraId="167C705C" w14:textId="77777777" w:rsidR="001765C6" w:rsidRDefault="001765C6">
      <w:pPr>
        <w:pStyle w:val="Szvegtrzs"/>
        <w:widowControl/>
        <w:spacing w:after="0"/>
        <w:jc w:val="both"/>
        <w:rPr>
          <w:rFonts w:ascii="Verdana" w:hAnsi="Verdana" w:cs="Verdana"/>
          <w:color w:val="000000"/>
        </w:rPr>
      </w:pPr>
    </w:p>
    <w:p w14:paraId="3EEF40D4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PÁLYÁZATTAL KAPCSOLATOS HIÁNYPÓTLÁSI LEHETŐSÉGEK</w:t>
      </w:r>
    </w:p>
    <w:p w14:paraId="7B96E2D3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Az Önkormányzat az érvényesnek minősített, de formai hibás pályázatok esetében egy alkalommal 15 napos határidő kitűzésével hiánypótlási felszólítást bocsát ki.</w:t>
      </w:r>
    </w:p>
    <w:p w14:paraId="6688A260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Hiánypótlásra kizárólag az alábbi formai hibák esetében van lehetőség:</w:t>
      </w:r>
    </w:p>
    <w:p w14:paraId="22CA221B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pályázati anyag a megfelelő címre határidőben történt postai feladását követően – a pályázónak fel nem róható okból – postai úton nem érkezik meg az Önkormányzat jelen pályázati felhívásban közzétett postacímére. A pályázónak a hiánypótlás során igazolnia kell, hogy a pályázatot határidőben a megfelelő címre postán feladta. Az igazolás az ajánlott levél feladóvevényével vagy tértivevénnyel történhet.</w:t>
      </w:r>
    </w:p>
    <w:p w14:paraId="3F8B287F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postai úton beérkezett tanulói űrlapról hiányzik a tanuló aláírása.</w:t>
      </w:r>
    </w:p>
    <w:p w14:paraId="589D5CF0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Kiskorú (azaz 18. életévét még nem töltötte be), vagy egyébként cselekvőképtelen tanuló esetében a postai úton beérkezett ösztöndíjas űrlapról hiányzik a tanuló törvényes képviselőjének (szülő, gyám) aláírása, valamint írásbeli hozzájárulása a tanulónak a programban való részvételéhez.</w:t>
      </w:r>
    </w:p>
    <w:p w14:paraId="280343FF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postai úton beérkezett tanulói nyilatkozatról hiányzik a tanuló aláírása.</w:t>
      </w:r>
    </w:p>
    <w:p w14:paraId="20545B31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lastRenderedPageBreak/>
        <w:t>A postai úton beérkezett szülői (törvényes képviselői) nyilatkozatról hiányzik a szülő/szülők aláírása.</w:t>
      </w:r>
    </w:p>
    <w:p w14:paraId="6A0064F3" w14:textId="2C2DAD79" w:rsidR="005678C5" w:rsidRDefault="001765C6" w:rsidP="005678C5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határidő elmulasztása esetén igazolásnak helye nincs, a formai hibás pályázat érvénytelennek minősül, azt az Önkormányzat további bírálat nélkül elutasítja.</w:t>
      </w:r>
    </w:p>
    <w:p w14:paraId="6F64C3B6" w14:textId="77777777" w:rsidR="005678C5" w:rsidRDefault="005678C5" w:rsidP="005678C5">
      <w:pPr>
        <w:pStyle w:val="Szvegtrzs"/>
        <w:widowControl/>
        <w:jc w:val="both"/>
        <w:rPr>
          <w:rFonts w:ascii="Verdana" w:hAnsi="Verdana" w:cs="Verdana"/>
          <w:b/>
          <w:color w:val="000000"/>
        </w:rPr>
      </w:pPr>
    </w:p>
    <w:p w14:paraId="79690797" w14:textId="44541D9A" w:rsidR="001765C6" w:rsidRDefault="001765C6" w:rsidP="005678C5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color w:val="000000"/>
        </w:rPr>
        <w:t>A PÁLYÁZAT BÍRÁLATA</w:t>
      </w:r>
    </w:p>
    <w:p w14:paraId="4D552FBB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Kompolti Tehetséggondozó Program esetében bírálatra csak érvényesnek minősített pályázat bocsátható.</w:t>
      </w:r>
    </w:p>
    <w:p w14:paraId="5814E6C8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beérkezett pályázatok egyenként kerülnek elbírálásra.</w:t>
      </w:r>
    </w:p>
    <w:p w14:paraId="34E67C4B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pályázatok elbírálásakor előnyben részesülnek azok a tanulók, akik az alábbi feltételek közül az itt meghatározott sorrendben előbb álló feltételnek megfelelnek:</w:t>
      </w:r>
    </w:p>
    <w:p w14:paraId="093B29D5" w14:textId="77777777" w:rsidR="001765C6" w:rsidRDefault="001765C6" w:rsidP="005678C5">
      <w:pPr>
        <w:pStyle w:val="Szvegtrzs"/>
        <w:widowControl/>
        <w:numPr>
          <w:ilvl w:val="0"/>
          <w:numId w:val="3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Jobb tanulmányi átlag.</w:t>
      </w:r>
    </w:p>
    <w:p w14:paraId="3DC08906" w14:textId="77777777" w:rsidR="001765C6" w:rsidRDefault="001765C6" w:rsidP="005678C5">
      <w:pPr>
        <w:pStyle w:val="Szvegtrzs"/>
        <w:widowControl/>
        <w:numPr>
          <w:ilvl w:val="0"/>
          <w:numId w:val="3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Tanulmányi versenyeken való részvétel száma és az elért helyezés.</w:t>
      </w:r>
    </w:p>
    <w:p w14:paraId="1E55914F" w14:textId="77777777" w:rsidR="001765C6" w:rsidRDefault="001765C6" w:rsidP="005678C5">
      <w:pPr>
        <w:pStyle w:val="Szvegtrzs"/>
        <w:widowControl/>
        <w:numPr>
          <w:ilvl w:val="0"/>
          <w:numId w:val="3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tanuló árvaellátásban részesül.</w:t>
      </w:r>
    </w:p>
    <w:p w14:paraId="53B44D47" w14:textId="77777777" w:rsidR="001765C6" w:rsidRDefault="001765C6" w:rsidP="005678C5">
      <w:pPr>
        <w:pStyle w:val="Szvegtrzs"/>
        <w:widowControl/>
        <w:numPr>
          <w:ilvl w:val="0"/>
          <w:numId w:val="3"/>
        </w:numPr>
        <w:spacing w:after="0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 tanuló háztartásában az egy főre jutó havi jövedelem összege a többi pályázóéhoz viszonyítva alacsonyabb.</w:t>
      </w:r>
    </w:p>
    <w:p w14:paraId="470584DE" w14:textId="77777777" w:rsidR="001765C6" w:rsidRPr="00C87B74" w:rsidRDefault="001765C6" w:rsidP="005678C5">
      <w:pPr>
        <w:pStyle w:val="Szvegtrzs"/>
        <w:widowControl/>
        <w:numPr>
          <w:ilvl w:val="0"/>
          <w:numId w:val="3"/>
        </w:numPr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Tanulóval egy háztartásban élő tanulók száma a többi pályázóhoz viszonyítva magasabb.</w:t>
      </w:r>
    </w:p>
    <w:p w14:paraId="39C71DF4" w14:textId="77777777" w:rsidR="001765C6" w:rsidRDefault="001765C6">
      <w:pPr>
        <w:pStyle w:val="Szvegtrzs"/>
        <w:widowControl/>
        <w:jc w:val="both"/>
        <w:rPr>
          <w:rFonts w:ascii="Verdana" w:hAnsi="Verdana" w:cs="Verdana"/>
          <w:color w:val="000000"/>
        </w:rPr>
      </w:pPr>
      <w:r>
        <w:rPr>
          <w:rFonts w:ascii="Verdana" w:hAnsi="Verdana" w:cs="Arial"/>
          <w:color w:val="000000"/>
        </w:rPr>
        <w:t>Egészségügyi és Szociálpolitikai Bizottság</w:t>
      </w:r>
      <w:r>
        <w:rPr>
          <w:rFonts w:ascii="Verdana" w:hAnsi="Verdana" w:cs="Verdana"/>
          <w:color w:val="000000"/>
        </w:rPr>
        <w:t xml:space="preserve"> döntési javaslatát a pályázatok beadási </w:t>
      </w:r>
      <w:proofErr w:type="spellStart"/>
      <w:r>
        <w:rPr>
          <w:rFonts w:ascii="Verdana" w:hAnsi="Verdana" w:cs="Verdana"/>
          <w:color w:val="000000"/>
        </w:rPr>
        <w:t>határidejétől</w:t>
      </w:r>
      <w:proofErr w:type="spellEnd"/>
      <w:r>
        <w:rPr>
          <w:rFonts w:ascii="Verdana" w:hAnsi="Verdana" w:cs="Verdana"/>
          <w:color w:val="000000"/>
        </w:rPr>
        <w:t xml:space="preserve"> (hiánypótlás esetén a hiánypótlásra megállapított határidő lejártának napjától) számított 15 napon belül teszi meg.</w:t>
      </w:r>
      <w:r w:rsidR="003E7F75">
        <w:rPr>
          <w:rFonts w:ascii="Verdana" w:hAnsi="Verdana" w:cs="Verdana"/>
          <w:color w:val="000000"/>
        </w:rPr>
        <w:t xml:space="preserve"> </w:t>
      </w:r>
    </w:p>
    <w:p w14:paraId="26D4E34C" w14:textId="7695AA6B" w:rsidR="001765C6" w:rsidRDefault="001765C6">
      <w:pPr>
        <w:pStyle w:val="Szvegtrzs"/>
        <w:widowControl/>
        <w:jc w:val="both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A pályázatokról </w:t>
      </w:r>
      <w:proofErr w:type="gramStart"/>
      <w:r>
        <w:rPr>
          <w:rFonts w:ascii="Verdana" w:hAnsi="Verdana" w:cs="Verdana"/>
          <w:color w:val="000000"/>
        </w:rPr>
        <w:t>a</w:t>
      </w:r>
      <w:proofErr w:type="gramEnd"/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Egészségügyi és Szociálpolitikai </w:t>
      </w:r>
      <w:r w:rsidR="003E7F75">
        <w:rPr>
          <w:rFonts w:ascii="Verdana" w:hAnsi="Verdana" w:cs="Arial"/>
          <w:color w:val="000000"/>
        </w:rPr>
        <w:t xml:space="preserve">Bizottság </w:t>
      </w:r>
      <w:r>
        <w:rPr>
          <w:rFonts w:ascii="Verdana" w:hAnsi="Verdana" w:cs="Verdana"/>
          <w:color w:val="000000"/>
        </w:rPr>
        <w:t xml:space="preserve">előterjesztése alapján az Önkormányzat képviselő-testülete dönt </w:t>
      </w:r>
      <w:r w:rsidR="003B18D9">
        <w:rPr>
          <w:rFonts w:ascii="Verdana" w:hAnsi="Verdana" w:cs="Verdana"/>
        </w:rPr>
        <w:t xml:space="preserve">várhatóan </w:t>
      </w:r>
      <w:r w:rsidR="009C5DBC">
        <w:rPr>
          <w:rFonts w:ascii="Verdana" w:hAnsi="Verdana" w:cs="Verdana"/>
        </w:rPr>
        <w:t>202</w:t>
      </w:r>
      <w:r w:rsidR="0063235F">
        <w:rPr>
          <w:rFonts w:ascii="Verdana" w:hAnsi="Verdana" w:cs="Verdana"/>
        </w:rPr>
        <w:t>3</w:t>
      </w:r>
      <w:r w:rsidR="003B18D9">
        <w:rPr>
          <w:rFonts w:ascii="Verdana" w:hAnsi="Verdana" w:cs="Verdana"/>
        </w:rPr>
        <w:t xml:space="preserve">. </w:t>
      </w:r>
      <w:r w:rsidR="003E7F75">
        <w:rPr>
          <w:rFonts w:ascii="Verdana" w:hAnsi="Verdana" w:cs="Verdana"/>
        </w:rPr>
        <w:t>október</w:t>
      </w:r>
      <w:r w:rsidR="0051131B">
        <w:rPr>
          <w:rFonts w:ascii="Verdana" w:hAnsi="Verdana" w:cs="Verdana"/>
        </w:rPr>
        <w:t xml:space="preserve"> </w:t>
      </w:r>
      <w:r w:rsidR="003E7F75">
        <w:rPr>
          <w:rFonts w:ascii="Verdana" w:hAnsi="Verdana" w:cs="Verdana"/>
        </w:rPr>
        <w:t>31</w:t>
      </w:r>
      <w:r w:rsidRPr="004C6302">
        <w:rPr>
          <w:rFonts w:ascii="Verdana" w:hAnsi="Verdana" w:cs="Verdana"/>
        </w:rPr>
        <w:t>-ig.</w:t>
      </w:r>
    </w:p>
    <w:p w14:paraId="5020A34A" w14:textId="77777777" w:rsidR="001765C6" w:rsidRDefault="001765C6">
      <w:pPr>
        <w:pStyle w:val="Szvegtrzs"/>
        <w:widowControl/>
        <w:jc w:val="both"/>
        <w:rPr>
          <w:rFonts w:ascii="Verdana" w:hAnsi="Verdana" w:cs="Verdana"/>
        </w:rPr>
      </w:pPr>
    </w:p>
    <w:p w14:paraId="0F252F11" w14:textId="77777777" w:rsidR="001765C6" w:rsidRDefault="001765C6">
      <w:pPr>
        <w:pStyle w:val="Norml1"/>
        <w:spacing w:after="120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A PÁLYÁZÓK DÖNTÉST KÖVETŐ ÉRTESÍTÉSE </w:t>
      </w:r>
    </w:p>
    <w:p w14:paraId="208B6935" w14:textId="77777777" w:rsidR="001765C6" w:rsidRDefault="001765C6">
      <w:pPr>
        <w:pStyle w:val="Norml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 pályázatokról szóló döntésről az Önkormányzat a döntést követő 15 napon belül postai úton, valamint a www.kompolt.hu honlapon történő közzététel útján értesíti a pályázót.</w:t>
      </w:r>
    </w:p>
    <w:p w14:paraId="1F4FDB6A" w14:textId="77777777" w:rsidR="001765C6" w:rsidRDefault="001765C6">
      <w:pPr>
        <w:pStyle w:val="Norml1"/>
        <w:jc w:val="both"/>
        <w:rPr>
          <w:rFonts w:ascii="Verdana" w:hAnsi="Verdana" w:cs="Verdana"/>
        </w:rPr>
      </w:pPr>
    </w:p>
    <w:p w14:paraId="55A13E15" w14:textId="77777777" w:rsidR="001765C6" w:rsidRDefault="001765C6">
      <w:pPr>
        <w:widowControl/>
        <w:suppressAutoHyphens w:val="0"/>
        <w:autoSpaceDE w:val="0"/>
        <w:spacing w:before="120" w:after="120"/>
        <w:jc w:val="both"/>
        <w:rPr>
          <w:rFonts w:ascii="Verdana" w:hAnsi="Verdana" w:cs="Verdana"/>
        </w:rPr>
      </w:pPr>
      <w:r>
        <w:rPr>
          <w:rFonts w:ascii="Verdana" w:hAnsi="Verdana" w:cs="TimesNewRomanPS-BoldMT"/>
          <w:b/>
          <w:bCs/>
        </w:rPr>
        <w:t>A PÁLYÁZATI DÖNTÉS ELLENI JOGORVOSLATI LEHETŐSÉG</w:t>
      </w:r>
    </w:p>
    <w:p w14:paraId="25D79DE5" w14:textId="77777777" w:rsidR="001765C6" w:rsidRDefault="001765C6">
      <w:pPr>
        <w:widowControl/>
        <w:suppressAutoHyphens w:val="0"/>
        <w:autoSpaceDE w:val="0"/>
        <w:jc w:val="both"/>
        <w:rPr>
          <w:rFonts w:ascii="Verdana" w:eastAsia="Times New Roman" w:hAnsi="Verdana" w:cs="TimesNewRomanPS-BoldMT"/>
          <w:b/>
          <w:bCs/>
          <w:lang w:eastAsia="hu-HU" w:bidi="ar-SA"/>
        </w:rPr>
      </w:pPr>
      <w:r>
        <w:rPr>
          <w:rFonts w:ascii="Verdana" w:hAnsi="Verdana" w:cs="Verdana"/>
        </w:rPr>
        <w:t>A pályázati eljárással és döntéssel szemben a pályázó az Önkormányzathoz a Bíráló Bizottságnak címezve a kifogásolt intézkedésről vagy mulasztásról való tudomásszerzéstől számított 8 napon belül kifogást tehet. A kifogást írásban az Önkormányzat jelen felhívásban meghatározott postacímére kell benyújtani. A pályázati döntéssel szemben egyéb jogorvoslatnak helye nincs.</w:t>
      </w:r>
    </w:p>
    <w:p w14:paraId="5BD1341B" w14:textId="1F3890AE" w:rsidR="001765C6" w:rsidRDefault="001765C6">
      <w:pPr>
        <w:widowControl/>
        <w:suppressAutoHyphens w:val="0"/>
        <w:autoSpaceDE w:val="0"/>
        <w:spacing w:after="120"/>
        <w:jc w:val="both"/>
        <w:rPr>
          <w:rFonts w:ascii="Verdana" w:eastAsia="Times New Roman" w:hAnsi="Verdana" w:cs="TimesNewRomanPS-BoldMT"/>
          <w:b/>
          <w:bCs/>
          <w:lang w:eastAsia="hu-HU" w:bidi="ar-SA"/>
        </w:rPr>
      </w:pPr>
    </w:p>
    <w:p w14:paraId="58131928" w14:textId="6FB90B57" w:rsidR="009C5DBC" w:rsidRDefault="009C5DBC">
      <w:pPr>
        <w:widowControl/>
        <w:suppressAutoHyphens w:val="0"/>
        <w:autoSpaceDE w:val="0"/>
        <w:spacing w:after="120"/>
        <w:jc w:val="both"/>
        <w:rPr>
          <w:rFonts w:ascii="Verdana" w:eastAsia="Times New Roman" w:hAnsi="Verdana" w:cs="TimesNewRomanPS-BoldMT"/>
          <w:b/>
          <w:bCs/>
          <w:lang w:eastAsia="hu-HU" w:bidi="ar-SA"/>
        </w:rPr>
      </w:pPr>
    </w:p>
    <w:p w14:paraId="28F4F374" w14:textId="582C83E1" w:rsidR="009C5DBC" w:rsidRDefault="009C5DBC">
      <w:pPr>
        <w:widowControl/>
        <w:suppressAutoHyphens w:val="0"/>
        <w:autoSpaceDE w:val="0"/>
        <w:spacing w:after="120"/>
        <w:jc w:val="both"/>
        <w:rPr>
          <w:rFonts w:ascii="Verdana" w:eastAsia="Times New Roman" w:hAnsi="Verdana" w:cs="TimesNewRomanPS-BoldMT"/>
          <w:b/>
          <w:bCs/>
          <w:lang w:eastAsia="hu-HU" w:bidi="ar-SA"/>
        </w:rPr>
      </w:pPr>
    </w:p>
    <w:p w14:paraId="3ECC274E" w14:textId="77777777" w:rsidR="009C5DBC" w:rsidRDefault="009C5DBC">
      <w:pPr>
        <w:widowControl/>
        <w:suppressAutoHyphens w:val="0"/>
        <w:autoSpaceDE w:val="0"/>
        <w:spacing w:after="120"/>
        <w:jc w:val="both"/>
        <w:rPr>
          <w:rFonts w:ascii="Verdana" w:eastAsia="Times New Roman" w:hAnsi="Verdana" w:cs="TimesNewRomanPS-BoldMT"/>
          <w:b/>
          <w:bCs/>
          <w:lang w:eastAsia="hu-HU" w:bidi="ar-SA"/>
        </w:rPr>
      </w:pPr>
    </w:p>
    <w:p w14:paraId="03C8C874" w14:textId="77777777" w:rsidR="001765C6" w:rsidRDefault="001765C6">
      <w:pPr>
        <w:widowControl/>
        <w:suppressAutoHyphens w:val="0"/>
        <w:autoSpaceDE w:val="0"/>
        <w:spacing w:before="120" w:after="120"/>
        <w:jc w:val="both"/>
        <w:rPr>
          <w:rFonts w:ascii="Verdana" w:eastAsia="Times New Roman" w:hAnsi="Verdana" w:cs="TimesNewRomanPSMT"/>
          <w:lang w:eastAsia="hu-HU" w:bidi="ar-SA"/>
        </w:rPr>
      </w:pPr>
      <w:r>
        <w:rPr>
          <w:rFonts w:ascii="Verdana" w:eastAsia="Times New Roman" w:hAnsi="Verdana" w:cs="TimesNewRomanPS-BoldMT"/>
          <w:b/>
          <w:bCs/>
          <w:lang w:eastAsia="hu-HU" w:bidi="ar-SA"/>
        </w:rPr>
        <w:lastRenderedPageBreak/>
        <w:t>SZERZŐDÉSKÖTÉS</w:t>
      </w:r>
    </w:p>
    <w:p w14:paraId="48BEB90C" w14:textId="77777777" w:rsidR="003E7F75" w:rsidRDefault="001765C6">
      <w:pPr>
        <w:widowControl/>
        <w:suppressAutoHyphens w:val="0"/>
        <w:autoSpaceDE w:val="0"/>
        <w:jc w:val="both"/>
        <w:rPr>
          <w:rFonts w:ascii="Verdana" w:eastAsia="Times New Roman" w:hAnsi="Verdana" w:cs="TimesNewRomanPSMT"/>
          <w:lang w:eastAsia="hu-HU" w:bidi="ar-SA"/>
        </w:rPr>
      </w:pPr>
      <w:r>
        <w:rPr>
          <w:rFonts w:ascii="Verdana" w:eastAsia="Times New Roman" w:hAnsi="Verdana" w:cs="TimesNewRomanPSMT"/>
          <w:lang w:eastAsia="hu-HU" w:bidi="ar-SA"/>
        </w:rPr>
        <w:t xml:space="preserve">Az Önkormányzat az ösztöndíjak folyósításáról, felhasználásának feltételeiről, a felhasználás ellenőrzéséről, a beszámolás, elszámolás rendjéről, a szerződésszegés eseteiről és annak jogkövetkezményeiről, az ösztöndíjas jogviszony megszűnésének eseteiről a pályázat nyerteseivel ösztöndíjszerződést köt. </w:t>
      </w:r>
    </w:p>
    <w:p w14:paraId="57CDCFF5" w14:textId="77777777" w:rsidR="001765C6" w:rsidRDefault="001765C6">
      <w:pPr>
        <w:widowControl/>
        <w:suppressAutoHyphens w:val="0"/>
        <w:autoSpaceDE w:val="0"/>
        <w:jc w:val="both"/>
        <w:rPr>
          <w:rFonts w:ascii="Verdana" w:hAnsi="Verdana" w:cs="Verdana"/>
          <w:b/>
          <w:bCs/>
        </w:rPr>
      </w:pPr>
      <w:r>
        <w:rPr>
          <w:rFonts w:ascii="Verdana" w:eastAsia="Times New Roman" w:hAnsi="Verdana" w:cs="TimesNewRomanPS-BoldMT"/>
          <w:b/>
          <w:bCs/>
          <w:lang w:eastAsia="hu-HU" w:bidi="ar-SA"/>
        </w:rPr>
        <w:t>Amennyiben az ösztöndíjszerződés a pályázati döntésről szóló értesítés kézhezvételétől számított harminc napon belül az ösztöndíjas mulasztásából vagy neki felróható egyéb okból nem jön létre, a pályázati döntés hatályát veszti.</w:t>
      </w:r>
    </w:p>
    <w:p w14:paraId="0DAFD89A" w14:textId="77777777" w:rsidR="001765C6" w:rsidRDefault="001765C6">
      <w:pPr>
        <w:pStyle w:val="Norml1"/>
        <w:jc w:val="both"/>
        <w:rPr>
          <w:rFonts w:ascii="Verdana" w:hAnsi="Verdana" w:cs="Verdana"/>
          <w:b/>
          <w:bCs/>
        </w:rPr>
      </w:pPr>
    </w:p>
    <w:p w14:paraId="2E154352" w14:textId="77777777" w:rsidR="001765C6" w:rsidRDefault="001765C6">
      <w:pPr>
        <w:pStyle w:val="Norml1"/>
        <w:spacing w:before="120" w:after="120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INFORMÁCIÓ</w:t>
      </w:r>
    </w:p>
    <w:p w14:paraId="00C45D2F" w14:textId="77777777" w:rsidR="001765C6" w:rsidRDefault="001765C6">
      <w:pPr>
        <w:pStyle w:val="Norml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Jelen pályázati felhívás és melléklete, az elektronikus űrlapok és nyilatkozatok együttesen képezik a pályázati dokumentációt és tartalmazzák a pályázáshoz szükséges összes feltételt. </w:t>
      </w:r>
    </w:p>
    <w:p w14:paraId="083796FD" w14:textId="77777777" w:rsidR="001765C6" w:rsidRDefault="001765C6">
      <w:pPr>
        <w:pStyle w:val="Norml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A pályázati felhívás, letölthető a www.kompolt.hu honlapról, valamint elolvasható a községi könyvtárban. </w:t>
      </w:r>
    </w:p>
    <w:p w14:paraId="57A82341" w14:textId="77777777" w:rsidR="001765C6" w:rsidRDefault="001765C6">
      <w:pPr>
        <w:pStyle w:val="Norml1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 pályázattal kapcsolatban további tájékoztatást az alábbi elérhetőségen kaphatnak:</w:t>
      </w:r>
    </w:p>
    <w:p w14:paraId="685D548F" w14:textId="77777777" w:rsidR="001765C6" w:rsidRDefault="001765C6">
      <w:pPr>
        <w:pStyle w:val="Norml1"/>
        <w:jc w:val="both"/>
        <w:rPr>
          <w:rFonts w:ascii="Verdana" w:hAnsi="Verdana" w:cs="Verdana"/>
        </w:rPr>
      </w:pPr>
    </w:p>
    <w:p w14:paraId="5F81CF4F" w14:textId="77777777" w:rsidR="001765C6" w:rsidRDefault="001765C6">
      <w:pPr>
        <w:pStyle w:val="Szvegtrzs"/>
        <w:widowControl/>
        <w:spacing w:before="120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>A PÁLYÁZAT KEZELŐJE</w:t>
      </w:r>
    </w:p>
    <w:p w14:paraId="11FAEFFB" w14:textId="77777777" w:rsidR="001765C6" w:rsidRDefault="001765C6">
      <w:pPr>
        <w:pStyle w:val="Szvegtrzs"/>
        <w:widowControl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Kompolt Község</w:t>
      </w:r>
      <w:r w:rsidR="00A60766">
        <w:rPr>
          <w:rFonts w:ascii="Verdana" w:hAnsi="Verdana" w:cs="Verdana"/>
        </w:rPr>
        <w:t>i</w:t>
      </w:r>
      <w:r>
        <w:rPr>
          <w:rFonts w:ascii="Verdana" w:hAnsi="Verdana" w:cs="Verdana"/>
        </w:rPr>
        <w:t xml:space="preserve"> Önkormányzat</w:t>
      </w:r>
    </w:p>
    <w:p w14:paraId="62D52156" w14:textId="77777777" w:rsidR="001765C6" w:rsidRDefault="001765C6">
      <w:pPr>
        <w:pStyle w:val="Szvegtrzs"/>
        <w:widowControl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3356 Kompolt, Kápolnai út 2/D</w:t>
      </w:r>
    </w:p>
    <w:p w14:paraId="256CC014" w14:textId="77777777" w:rsidR="001765C6" w:rsidRDefault="001765C6">
      <w:pPr>
        <w:pStyle w:val="Szvegtrzs"/>
        <w:widowControl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>Telefon: (36) 489-029, 489-195</w:t>
      </w:r>
    </w:p>
    <w:p w14:paraId="58117EF4" w14:textId="27EEEF88" w:rsidR="001765C6" w:rsidRDefault="001765C6">
      <w:pPr>
        <w:pStyle w:val="Norml1"/>
        <w:jc w:val="both"/>
      </w:pPr>
      <w:r>
        <w:rPr>
          <w:rFonts w:ascii="Verdana" w:hAnsi="Verdana" w:cs="Verdana"/>
          <w:b/>
          <w:bCs/>
          <w:color w:val="auto"/>
        </w:rPr>
        <w:t xml:space="preserve">E-mail: </w:t>
      </w:r>
      <w:r w:rsidR="009C5DBC">
        <w:rPr>
          <w:rFonts w:ascii="Verdana" w:hAnsi="Verdana" w:cs="Verdana"/>
          <w:bCs/>
          <w:color w:val="auto"/>
        </w:rPr>
        <w:t>hivatal@kompolt.hu</w:t>
      </w:r>
    </w:p>
    <w:sectPr w:rsidR="001765C6" w:rsidSect="00CD3464">
      <w:head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DF5FA" w14:textId="77777777" w:rsidR="00803562" w:rsidRDefault="00803562" w:rsidP="00CD3464">
      <w:r>
        <w:separator/>
      </w:r>
    </w:p>
  </w:endnote>
  <w:endnote w:type="continuationSeparator" w:id="0">
    <w:p w14:paraId="73088EF6" w14:textId="77777777" w:rsidR="00803562" w:rsidRDefault="00803562" w:rsidP="00CD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Hindi">
    <w:altName w:val="MS Mincho"/>
    <w:charset w:val="80"/>
    <w:family w:val="auto"/>
    <w:pitch w:val="variable"/>
  </w:font>
  <w:font w:name="Droid Sans Fallback">
    <w:altName w:val="Yu Gothic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563B" w14:textId="77777777" w:rsidR="00803562" w:rsidRDefault="00803562" w:rsidP="00CD3464">
      <w:r>
        <w:separator/>
      </w:r>
    </w:p>
  </w:footnote>
  <w:footnote w:type="continuationSeparator" w:id="0">
    <w:p w14:paraId="4AE68EF6" w14:textId="77777777" w:rsidR="00803562" w:rsidRDefault="00803562" w:rsidP="00CD3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760D7" w14:textId="77777777" w:rsidR="00CD3464" w:rsidRDefault="00CD3464">
    <w:pPr>
      <w:pStyle w:val="lfej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B8B0967" w14:textId="77777777" w:rsidR="00CD3464" w:rsidRDefault="00CD346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Lohit Hindi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5471D29"/>
    <w:multiLevelType w:val="hybridMultilevel"/>
    <w:tmpl w:val="64FA3B1E"/>
    <w:lvl w:ilvl="0" w:tplc="6D001AB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20166">
    <w:abstractNumId w:val="0"/>
  </w:num>
  <w:num w:numId="2" w16cid:durableId="898400034">
    <w:abstractNumId w:val="1"/>
  </w:num>
  <w:num w:numId="3" w16cid:durableId="58792569">
    <w:abstractNumId w:val="2"/>
  </w:num>
  <w:num w:numId="4" w16cid:durableId="1121068740">
    <w:abstractNumId w:val="3"/>
  </w:num>
  <w:num w:numId="5" w16cid:durableId="1756395696">
    <w:abstractNumId w:val="4"/>
  </w:num>
  <w:num w:numId="6" w16cid:durableId="1369257699">
    <w:abstractNumId w:val="5"/>
  </w:num>
  <w:num w:numId="7" w16cid:durableId="1540970593">
    <w:abstractNumId w:val="6"/>
  </w:num>
  <w:num w:numId="8" w16cid:durableId="11292074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1C"/>
    <w:rsid w:val="0015219F"/>
    <w:rsid w:val="001765C6"/>
    <w:rsid w:val="002E615E"/>
    <w:rsid w:val="002F1ECE"/>
    <w:rsid w:val="003177BB"/>
    <w:rsid w:val="0035259F"/>
    <w:rsid w:val="003B18D9"/>
    <w:rsid w:val="003E7F75"/>
    <w:rsid w:val="0041472D"/>
    <w:rsid w:val="004B1D47"/>
    <w:rsid w:val="004C6302"/>
    <w:rsid w:val="004F0248"/>
    <w:rsid w:val="0051131B"/>
    <w:rsid w:val="00557A8E"/>
    <w:rsid w:val="00566103"/>
    <w:rsid w:val="005678C5"/>
    <w:rsid w:val="00591896"/>
    <w:rsid w:val="0063235F"/>
    <w:rsid w:val="0068710D"/>
    <w:rsid w:val="007643F6"/>
    <w:rsid w:val="0080051C"/>
    <w:rsid w:val="00803562"/>
    <w:rsid w:val="00951D4A"/>
    <w:rsid w:val="00960668"/>
    <w:rsid w:val="009C5DBC"/>
    <w:rsid w:val="00A60766"/>
    <w:rsid w:val="00A76D16"/>
    <w:rsid w:val="00AB4285"/>
    <w:rsid w:val="00C357B6"/>
    <w:rsid w:val="00C74C56"/>
    <w:rsid w:val="00C87B74"/>
    <w:rsid w:val="00CD3464"/>
    <w:rsid w:val="00D0611F"/>
    <w:rsid w:val="00D8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094581"/>
  <w15:chartTrackingRefBased/>
  <w15:docId w15:val="{3A4AA46C-2729-4AF8-B491-9B41C0B7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Droid Sans Fallback" w:cs="Lohit Hindi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eastAsia="Droid Sans Fallback" w:hAnsi="Symbol" w:cs="Lohit Hindi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Bekezdsalapbettpusa2">
    <w:name w:val="Bekezdés alapbetűtípusa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8z0">
    <w:name w:val="WW8Num8z0"/>
    <w:rPr>
      <w:rFonts w:ascii="Symbol" w:eastAsia="Droid Sans Fallback" w:hAnsi="Symbol" w:cs="Lohit Hindi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eastAsia="Droid Sans Fallback" w:hAnsi="Symbol" w:cs="Lohit Hindi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Bekezdsalapbettpusa1">
    <w:name w:val="Bekezdés alapbetűtípusa1"/>
  </w:style>
  <w:style w:type="character" w:customStyle="1" w:styleId="skypepnhcontainer">
    <w:name w:val="skype_pnh_container"/>
    <w:basedOn w:val="Bekezdsalapbettpusa1"/>
  </w:style>
  <w:style w:type="character" w:customStyle="1" w:styleId="skypepnhmark1">
    <w:name w:val="skype_pnh_mark1"/>
    <w:rPr>
      <w:vanish/>
    </w:rPr>
  </w:style>
  <w:style w:type="character" w:customStyle="1" w:styleId="skypepnhprintcontainer1348594285">
    <w:name w:val="skype_pnh_print_container_1348594285"/>
    <w:basedOn w:val="Bekezdsalapbettpusa1"/>
  </w:style>
  <w:style w:type="character" w:customStyle="1" w:styleId="skypepnhfreetextspan">
    <w:name w:val="skype_pnh_free_text_span"/>
    <w:basedOn w:val="Bekezdsalapbettpusa1"/>
  </w:style>
  <w:style w:type="character" w:customStyle="1" w:styleId="skypepnhtextspan">
    <w:name w:val="skype_pnh_text_span"/>
    <w:basedOn w:val="Bekezdsalapbett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i/>
      <w:iCs/>
    </w:rPr>
  </w:style>
  <w:style w:type="paragraph" w:customStyle="1" w:styleId="Norml1">
    <w:name w:val="Normál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CD346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link w:val="lfej"/>
    <w:uiPriority w:val="99"/>
    <w:rsid w:val="00CD3464"/>
    <w:rPr>
      <w:rFonts w:eastAsia="Droid Sans Fallback" w:cs="Mangal"/>
      <w:kern w:val="1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CD346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link w:val="llb"/>
    <w:uiPriority w:val="99"/>
    <w:rsid w:val="00CD3464"/>
    <w:rPr>
      <w:rFonts w:eastAsia="Droid Sans Fallback" w:cs="Mangal"/>
      <w:kern w:val="1"/>
      <w:sz w:val="24"/>
      <w:szCs w:val="21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0668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60668"/>
    <w:rPr>
      <w:rFonts w:ascii="Segoe UI" w:eastAsia="Droid Sans Fallback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6452A-505C-4CAA-B71E-D6840B57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1428</Words>
  <Characters>9856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KOMPOLTI TEHETSÉGGONDOZÓ ÖSZTÖNDÍJ PROGRAM</vt:lpstr>
    </vt:vector>
  </TitlesOfParts>
  <Company>Kompolt Község Önkormányzata</Company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KOMPOLTI TEHETSÉGGONDOZÓ ÖSZTÖNDÍJ PROGRAM</dc:title>
  <dc:subject/>
  <dc:creator>peter</dc:creator>
  <cp:keywords/>
  <cp:lastModifiedBy>Kompolt Önkormányzat</cp:lastModifiedBy>
  <cp:revision>2</cp:revision>
  <cp:lastPrinted>2019-02-18T13:30:00Z</cp:lastPrinted>
  <dcterms:created xsi:type="dcterms:W3CDTF">2023-09-18T13:43:00Z</dcterms:created>
  <dcterms:modified xsi:type="dcterms:W3CDTF">2023-09-18T13:43:00Z</dcterms:modified>
</cp:coreProperties>
</file>